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0061" w14:textId="04BEEDD7" w:rsidR="009628C8" w:rsidRPr="00533CB6" w:rsidRDefault="002927BF" w:rsidP="00700CCD">
      <w:pPr>
        <w:spacing w:before="15" w:line="271" w:lineRule="auto"/>
        <w:jc w:val="center"/>
        <w:rPr>
          <w:rFonts w:ascii="Century" w:eastAsia="Times New Roman" w:hAnsi="Century"/>
          <w:b/>
          <w:bCs/>
          <w:spacing w:val="1"/>
          <w:sz w:val="32"/>
          <w:szCs w:val="32"/>
          <w:lang w:val="en-US" w:eastAsia="en-US"/>
        </w:rPr>
      </w:pPr>
      <w:r w:rsidRPr="00533CB6">
        <w:rPr>
          <w:rFonts w:ascii="Century" w:eastAsia="Times New Roman" w:hAnsi="Century"/>
          <w:b/>
          <w:bCs/>
          <w:spacing w:val="1"/>
          <w:sz w:val="32"/>
          <w:szCs w:val="32"/>
          <w:lang w:val="en-US" w:eastAsia="en-US"/>
        </w:rPr>
        <w:t>Title of the Paper</w:t>
      </w:r>
    </w:p>
    <w:p w14:paraId="12336328" w14:textId="77777777" w:rsidR="009628C8" w:rsidRPr="00996EF9" w:rsidRDefault="009628C8" w:rsidP="00A07996">
      <w:pPr>
        <w:pStyle w:val="Title"/>
        <w:spacing w:before="0"/>
        <w:ind w:left="0" w:right="0" w:firstLine="0"/>
        <w:jc w:val="center"/>
        <w:rPr>
          <w:rFonts w:ascii="Century" w:hAnsi="Century"/>
          <w:i/>
          <w:sz w:val="20"/>
          <w:szCs w:val="20"/>
        </w:rPr>
      </w:pPr>
    </w:p>
    <w:p w14:paraId="586FA7CF" w14:textId="6D6A5054" w:rsidR="00676742" w:rsidRPr="00533CB6" w:rsidRDefault="002927BF" w:rsidP="00A07996">
      <w:pPr>
        <w:jc w:val="center"/>
        <w:rPr>
          <w:rFonts w:ascii="Century" w:eastAsia="Times New Roman" w:hAnsi="Century"/>
          <w:spacing w:val="2"/>
          <w:lang w:val="en-US" w:eastAsia="en-US"/>
        </w:rPr>
      </w:pPr>
      <w:r w:rsidRPr="00533CB6">
        <w:rPr>
          <w:rFonts w:ascii="Century" w:eastAsia="Times New Roman" w:hAnsi="Century"/>
          <w:spacing w:val="2"/>
          <w:lang w:val="en-US" w:eastAsia="en-US"/>
        </w:rPr>
        <w:t>X</w:t>
      </w:r>
      <w:r w:rsidR="009628C8" w:rsidRPr="00533CB6">
        <w:rPr>
          <w:rFonts w:ascii="Century" w:eastAsia="Times New Roman" w:hAnsi="Century"/>
          <w:spacing w:val="2"/>
          <w:lang w:val="en-US" w:eastAsia="en-US"/>
        </w:rPr>
        <w:t xml:space="preserve">. </w:t>
      </w:r>
      <w:r w:rsidRPr="00533CB6">
        <w:rPr>
          <w:rFonts w:ascii="Century" w:eastAsia="Times New Roman" w:hAnsi="Century"/>
          <w:spacing w:val="2"/>
          <w:lang w:val="en-US" w:eastAsia="en-US"/>
        </w:rPr>
        <w:t>Author name</w:t>
      </w:r>
      <w:r w:rsidR="00921E1A" w:rsidRPr="00533CB6">
        <w:rPr>
          <w:rFonts w:ascii="Century" w:eastAsia="Times New Roman" w:hAnsi="Century"/>
          <w:spacing w:val="2"/>
          <w:vertAlign w:val="superscript"/>
          <w:lang w:val="en-US" w:eastAsia="en-US"/>
        </w:rPr>
        <w:t>1</w:t>
      </w:r>
      <w:r w:rsidR="00ED2642">
        <w:rPr>
          <w:rFonts w:ascii="Century" w:eastAsia="Times New Roman" w:hAnsi="Century"/>
          <w:spacing w:val="2"/>
          <w:vertAlign w:val="superscript"/>
          <w:lang w:val="en-US" w:eastAsia="en-US"/>
        </w:rPr>
        <w:t>*</w:t>
      </w:r>
      <w:r w:rsidR="00FD58F4" w:rsidRPr="00533CB6">
        <w:rPr>
          <w:rFonts w:ascii="Century" w:eastAsia="Times New Roman" w:hAnsi="Century"/>
          <w:spacing w:val="2"/>
          <w:lang w:val="en-US" w:eastAsia="en-US"/>
        </w:rPr>
        <w:t>,</w:t>
      </w:r>
      <w:r w:rsidR="00921E1A" w:rsidRPr="00533CB6">
        <w:rPr>
          <w:rFonts w:ascii="Century" w:eastAsia="Times New Roman" w:hAnsi="Century"/>
          <w:spacing w:val="2"/>
          <w:lang w:val="en-US" w:eastAsia="en-US"/>
        </w:rPr>
        <w:t xml:space="preserve"> and</w:t>
      </w:r>
      <w:r w:rsidR="00FD58F4" w:rsidRPr="00533CB6">
        <w:rPr>
          <w:rFonts w:ascii="Century" w:eastAsia="Times New Roman" w:hAnsi="Century"/>
          <w:spacing w:val="2"/>
          <w:vertAlign w:val="superscript"/>
          <w:lang w:val="en-US" w:eastAsia="en-US"/>
        </w:rPr>
        <w:t xml:space="preserve"> </w:t>
      </w:r>
      <w:r w:rsidRPr="00533CB6">
        <w:rPr>
          <w:rFonts w:ascii="Century" w:eastAsia="Times New Roman" w:hAnsi="Century"/>
          <w:spacing w:val="2"/>
          <w:lang w:val="en-US" w:eastAsia="en-US"/>
        </w:rPr>
        <w:t>X</w:t>
      </w:r>
      <w:r w:rsidR="00FD58F4" w:rsidRPr="00533CB6">
        <w:rPr>
          <w:rFonts w:ascii="Century" w:eastAsia="Times New Roman" w:hAnsi="Century"/>
          <w:spacing w:val="2"/>
          <w:lang w:val="en-US" w:eastAsia="en-US"/>
        </w:rPr>
        <w:t xml:space="preserve">. </w:t>
      </w:r>
      <w:r w:rsidRPr="00533CB6">
        <w:rPr>
          <w:rFonts w:ascii="Century" w:eastAsia="Times New Roman" w:hAnsi="Century"/>
          <w:spacing w:val="2"/>
          <w:lang w:val="en-US" w:eastAsia="en-US"/>
        </w:rPr>
        <w:t>Author name</w:t>
      </w:r>
      <w:r w:rsidR="00921E1A" w:rsidRPr="00533CB6">
        <w:rPr>
          <w:rFonts w:ascii="Century" w:eastAsia="Times New Roman" w:hAnsi="Century"/>
          <w:spacing w:val="2"/>
          <w:vertAlign w:val="superscript"/>
          <w:lang w:val="en-US" w:eastAsia="en-US"/>
        </w:rPr>
        <w:t>2</w:t>
      </w:r>
    </w:p>
    <w:p w14:paraId="4E858578" w14:textId="77777777" w:rsidR="007364FA" w:rsidRPr="00996EF9" w:rsidRDefault="007364FA" w:rsidP="00A07996">
      <w:pPr>
        <w:jc w:val="center"/>
        <w:rPr>
          <w:rFonts w:ascii="Century" w:eastAsia="Times New Roman" w:hAnsi="Century"/>
          <w:i/>
          <w:spacing w:val="2"/>
          <w:sz w:val="20"/>
          <w:szCs w:val="20"/>
          <w:lang w:val="en-US" w:eastAsia="en-US"/>
        </w:rPr>
      </w:pPr>
    </w:p>
    <w:p w14:paraId="735E1B31" w14:textId="22989C74" w:rsidR="009628C8" w:rsidRPr="00533CB6" w:rsidRDefault="00533CB6" w:rsidP="00A07996">
      <w:pPr>
        <w:jc w:val="center"/>
        <w:rPr>
          <w:rFonts w:ascii="Century" w:eastAsia="Times New Roman" w:hAnsi="Century"/>
          <w:iCs/>
          <w:spacing w:val="2"/>
          <w:sz w:val="20"/>
          <w:szCs w:val="20"/>
          <w:lang w:val="en-US" w:eastAsia="en-US"/>
        </w:rPr>
      </w:pPr>
      <w:r w:rsidRPr="00533CB6">
        <w:rPr>
          <w:rFonts w:ascii="Century" w:eastAsia="Times New Roman" w:hAnsi="Century"/>
          <w:iCs/>
          <w:spacing w:val="2"/>
          <w:sz w:val="20"/>
          <w:szCs w:val="20"/>
          <w:vertAlign w:val="superscript"/>
          <w:lang w:val="en-US" w:eastAsia="en-US"/>
        </w:rPr>
        <w:t>1</w:t>
      </w:r>
      <w:r w:rsidR="00ED2642">
        <w:rPr>
          <w:rFonts w:ascii="Century" w:eastAsia="Times New Roman" w:hAnsi="Century"/>
          <w:iCs/>
          <w:spacing w:val="2"/>
          <w:sz w:val="20"/>
          <w:szCs w:val="20"/>
          <w:vertAlign w:val="superscript"/>
          <w:lang w:val="en-US" w:eastAsia="en-US"/>
        </w:rPr>
        <w:t>*</w:t>
      </w:r>
      <w:r w:rsidR="008F70B8" w:rsidRPr="00533CB6">
        <w:rPr>
          <w:rFonts w:ascii="Century" w:eastAsia="Times New Roman" w:hAnsi="Century"/>
          <w:iCs/>
          <w:spacing w:val="2"/>
          <w:sz w:val="20"/>
          <w:szCs w:val="20"/>
          <w:lang w:val="en-US" w:eastAsia="en-US"/>
        </w:rPr>
        <w:t>Designation</w:t>
      </w:r>
      <w:r w:rsidR="009628C8" w:rsidRPr="00533CB6">
        <w:rPr>
          <w:rFonts w:ascii="Century" w:eastAsia="Times New Roman" w:hAnsi="Century"/>
          <w:iCs/>
          <w:spacing w:val="2"/>
          <w:sz w:val="20"/>
          <w:szCs w:val="20"/>
          <w:lang w:val="en-US" w:eastAsia="en-US"/>
        </w:rPr>
        <w:t>, Department, College</w:t>
      </w:r>
      <w:r w:rsidR="008F70B8" w:rsidRPr="00533CB6">
        <w:rPr>
          <w:rFonts w:ascii="Century" w:eastAsia="Times New Roman" w:hAnsi="Century"/>
          <w:iCs/>
          <w:spacing w:val="2"/>
          <w:sz w:val="20"/>
          <w:szCs w:val="20"/>
          <w:lang w:val="en-US" w:eastAsia="en-US"/>
        </w:rPr>
        <w:t xml:space="preserve"> Name</w:t>
      </w:r>
      <w:r w:rsidR="009628C8" w:rsidRPr="00533CB6">
        <w:rPr>
          <w:rFonts w:ascii="Century" w:eastAsia="Times New Roman" w:hAnsi="Century"/>
          <w:iCs/>
          <w:spacing w:val="2"/>
          <w:sz w:val="20"/>
          <w:szCs w:val="20"/>
          <w:lang w:val="en-US" w:eastAsia="en-US"/>
        </w:rPr>
        <w:t xml:space="preserve">, </w:t>
      </w:r>
      <w:r w:rsidR="008F70B8" w:rsidRPr="00533CB6">
        <w:rPr>
          <w:rFonts w:ascii="Century" w:eastAsia="Times New Roman" w:hAnsi="Century"/>
          <w:iCs/>
          <w:spacing w:val="2"/>
          <w:sz w:val="20"/>
          <w:szCs w:val="20"/>
          <w:lang w:val="en-US" w:eastAsia="en-US"/>
        </w:rPr>
        <w:t>City</w:t>
      </w:r>
      <w:r w:rsidR="009628C8" w:rsidRPr="00533CB6">
        <w:rPr>
          <w:rFonts w:ascii="Century" w:eastAsia="Times New Roman" w:hAnsi="Century"/>
          <w:iCs/>
          <w:spacing w:val="2"/>
          <w:sz w:val="20"/>
          <w:szCs w:val="20"/>
          <w:lang w:val="en-US" w:eastAsia="en-US"/>
        </w:rPr>
        <w:t xml:space="preserve">, </w:t>
      </w:r>
      <w:r w:rsidR="008F70B8" w:rsidRPr="00533CB6">
        <w:rPr>
          <w:rFonts w:ascii="Century" w:eastAsia="Times New Roman" w:hAnsi="Century"/>
          <w:iCs/>
          <w:spacing w:val="2"/>
          <w:sz w:val="20"/>
          <w:szCs w:val="20"/>
          <w:lang w:val="en-US" w:eastAsia="en-US"/>
        </w:rPr>
        <w:t>Country</w:t>
      </w:r>
      <w:r w:rsidR="009628C8" w:rsidRPr="00533CB6">
        <w:rPr>
          <w:rFonts w:ascii="Century" w:eastAsia="Times New Roman" w:hAnsi="Century"/>
          <w:iCs/>
          <w:spacing w:val="2"/>
          <w:sz w:val="20"/>
          <w:szCs w:val="20"/>
          <w:lang w:val="en-US" w:eastAsia="en-US"/>
        </w:rPr>
        <w:t xml:space="preserve">. E-mail: </w:t>
      </w:r>
      <w:r w:rsidR="008F70B8" w:rsidRPr="00533CB6">
        <w:rPr>
          <w:rFonts w:ascii="Century" w:eastAsia="Times New Roman" w:hAnsi="Century"/>
          <w:iCs/>
          <w:spacing w:val="2"/>
          <w:sz w:val="20"/>
          <w:szCs w:val="20"/>
          <w:lang w:val="en-US" w:eastAsia="en-US"/>
        </w:rPr>
        <w:t>xxxxxxxxxxxxxx</w:t>
      </w:r>
      <w:r w:rsidRPr="00533CB6">
        <w:rPr>
          <w:rFonts w:ascii="Century" w:eastAsia="Times New Roman" w:hAnsi="Century"/>
          <w:iCs/>
          <w:spacing w:val="2"/>
          <w:sz w:val="20"/>
          <w:szCs w:val="20"/>
          <w:lang w:val="en-US" w:eastAsia="en-US"/>
        </w:rPr>
        <w:t xml:space="preserve">, </w:t>
      </w:r>
      <w:r>
        <w:rPr>
          <w:rFonts w:ascii="Century" w:eastAsia="Times New Roman" w:hAnsi="Century"/>
          <w:iCs/>
          <w:spacing w:val="2"/>
          <w:sz w:val="20"/>
          <w:szCs w:val="20"/>
          <w:lang w:val="en-US" w:eastAsia="en-US"/>
        </w:rPr>
        <w:t xml:space="preserve">             </w:t>
      </w:r>
      <w:r w:rsidRPr="00533CB6">
        <w:rPr>
          <w:rFonts w:ascii="Century" w:eastAsia="Times New Roman" w:hAnsi="Century"/>
          <w:iCs/>
          <w:spacing w:val="2"/>
          <w:sz w:val="20"/>
          <w:szCs w:val="20"/>
          <w:lang w:val="en-US" w:eastAsia="en-US"/>
        </w:rPr>
        <w:t>Orcid: xxxxxxxxxxxx</w:t>
      </w:r>
    </w:p>
    <w:p w14:paraId="648E7005" w14:textId="2662E53E" w:rsidR="008F70B8" w:rsidRPr="00533CB6" w:rsidRDefault="00533CB6" w:rsidP="00A07996">
      <w:pPr>
        <w:jc w:val="center"/>
        <w:rPr>
          <w:rFonts w:ascii="Century" w:eastAsia="Times New Roman" w:hAnsi="Century"/>
          <w:iCs/>
          <w:spacing w:val="2"/>
          <w:sz w:val="20"/>
          <w:szCs w:val="20"/>
          <w:lang w:val="en-US" w:eastAsia="en-US"/>
        </w:rPr>
      </w:pPr>
      <w:r w:rsidRPr="00533CB6">
        <w:rPr>
          <w:rFonts w:ascii="Century" w:eastAsia="Times New Roman" w:hAnsi="Century"/>
          <w:iCs/>
          <w:spacing w:val="2"/>
          <w:sz w:val="20"/>
          <w:szCs w:val="20"/>
          <w:vertAlign w:val="superscript"/>
          <w:lang w:val="en-US" w:eastAsia="en-US"/>
        </w:rPr>
        <w:t>2</w:t>
      </w:r>
      <w:r w:rsidR="008F70B8" w:rsidRPr="00533CB6">
        <w:rPr>
          <w:rFonts w:ascii="Century" w:eastAsia="Times New Roman" w:hAnsi="Century"/>
          <w:iCs/>
          <w:spacing w:val="2"/>
          <w:sz w:val="20"/>
          <w:szCs w:val="20"/>
          <w:lang w:val="en-US" w:eastAsia="en-US"/>
        </w:rPr>
        <w:t>Designation, Department, College Name, City, Country. E-mail: xxxxxxxxxxxxxx</w:t>
      </w:r>
      <w:r w:rsidRPr="00533CB6">
        <w:rPr>
          <w:rFonts w:ascii="Century" w:eastAsia="Times New Roman" w:hAnsi="Century"/>
          <w:iCs/>
          <w:spacing w:val="2"/>
          <w:sz w:val="20"/>
          <w:szCs w:val="20"/>
          <w:lang w:val="en-US" w:eastAsia="en-US"/>
        </w:rPr>
        <w:t xml:space="preserve">, </w:t>
      </w:r>
      <w:r>
        <w:rPr>
          <w:rFonts w:ascii="Century" w:eastAsia="Times New Roman" w:hAnsi="Century"/>
          <w:iCs/>
          <w:spacing w:val="2"/>
          <w:sz w:val="20"/>
          <w:szCs w:val="20"/>
          <w:lang w:val="en-US" w:eastAsia="en-US"/>
        </w:rPr>
        <w:t xml:space="preserve">           </w:t>
      </w:r>
      <w:r w:rsidRPr="00533CB6">
        <w:rPr>
          <w:rFonts w:ascii="Century" w:eastAsia="Times New Roman" w:hAnsi="Century"/>
          <w:iCs/>
          <w:spacing w:val="2"/>
          <w:sz w:val="20"/>
          <w:szCs w:val="20"/>
          <w:lang w:val="en-US" w:eastAsia="en-US"/>
        </w:rPr>
        <w:t>Orcid: xxxxxxxxxxx</w:t>
      </w:r>
    </w:p>
    <w:p w14:paraId="7C461564" w14:textId="77777777" w:rsidR="00BE6FFA" w:rsidRDefault="00BE6FFA" w:rsidP="009628C8">
      <w:pPr>
        <w:jc w:val="both"/>
        <w:rPr>
          <w:rStyle w:val="IEEEAbstractHeadingChar"/>
          <w:rFonts w:ascii="Century" w:hAnsi="Century"/>
          <w:sz w:val="20"/>
          <w:szCs w:val="20"/>
        </w:rPr>
      </w:pPr>
    </w:p>
    <w:p w14:paraId="6235897B" w14:textId="66B99DCF" w:rsidR="009002EF" w:rsidRPr="00ED2642" w:rsidRDefault="009002EF" w:rsidP="0094771D">
      <w:pPr>
        <w:rPr>
          <w:rStyle w:val="IEEEAbstractHeadingChar"/>
          <w:rFonts w:ascii="Century" w:hAnsi="Century"/>
          <w:i w:val="0"/>
          <w:iCs/>
          <w:sz w:val="20"/>
          <w:szCs w:val="20"/>
        </w:rPr>
      </w:pPr>
      <w:r w:rsidRPr="00ED2642">
        <w:rPr>
          <w:rStyle w:val="IEEEAbstractHeadingChar"/>
          <w:rFonts w:ascii="Century" w:hAnsi="Century"/>
          <w:i w:val="0"/>
          <w:iCs/>
          <w:sz w:val="20"/>
          <w:szCs w:val="20"/>
        </w:rPr>
        <w:t>Received</w:t>
      </w:r>
      <w:r w:rsidR="00ED2642" w:rsidRPr="00ED2642">
        <w:rPr>
          <w:rStyle w:val="IEEEAbstractHeadingChar"/>
          <w:rFonts w:ascii="Century" w:hAnsi="Century"/>
          <w:i w:val="0"/>
          <w:iCs/>
          <w:sz w:val="20"/>
          <w:szCs w:val="20"/>
        </w:rPr>
        <w:t xml:space="preserve">: xxxx; </w:t>
      </w:r>
      <w:r w:rsidR="00E14E50">
        <w:rPr>
          <w:rStyle w:val="IEEEAbstractHeadingChar"/>
          <w:rFonts w:ascii="Century" w:hAnsi="Century"/>
          <w:i w:val="0"/>
          <w:iCs/>
          <w:sz w:val="20"/>
          <w:szCs w:val="20"/>
        </w:rPr>
        <w:t xml:space="preserve">Revised: xxxx; </w:t>
      </w:r>
      <w:r w:rsidR="00ED2642" w:rsidRPr="00ED2642">
        <w:rPr>
          <w:rStyle w:val="IEEEAbstractHeadingChar"/>
          <w:rFonts w:ascii="Century" w:hAnsi="Century"/>
          <w:i w:val="0"/>
          <w:iCs/>
          <w:sz w:val="20"/>
          <w:szCs w:val="20"/>
        </w:rPr>
        <w:t>Accepted: xxxx; Published: xxxx</w:t>
      </w:r>
    </w:p>
    <w:p w14:paraId="73F118A0" w14:textId="393EF69F" w:rsidR="009002EF" w:rsidRPr="0094771D" w:rsidRDefault="0094771D" w:rsidP="0094771D">
      <w:pPr>
        <w:rPr>
          <w:rStyle w:val="IEEEAbstractHeadingChar"/>
          <w:rFonts w:ascii="Century" w:hAnsi="Century"/>
          <w:i w:val="0"/>
          <w:iCs/>
          <w:sz w:val="20"/>
          <w:szCs w:val="20"/>
        </w:rPr>
      </w:pPr>
      <w:r w:rsidRPr="0094771D">
        <w:rPr>
          <w:rStyle w:val="IEEEAbstractHeadingChar"/>
          <w:rFonts w:ascii="Century" w:hAnsi="Century"/>
          <w:i w:val="0"/>
          <w:iCs/>
          <w:sz w:val="20"/>
          <w:szCs w:val="20"/>
        </w:rPr>
        <w:t>DOI: https://doi.org/</w:t>
      </w:r>
      <w:r>
        <w:rPr>
          <w:rStyle w:val="IEEEAbstractHeadingChar"/>
          <w:rFonts w:ascii="Century" w:hAnsi="Century"/>
          <w:i w:val="0"/>
          <w:iCs/>
          <w:sz w:val="20"/>
          <w:szCs w:val="20"/>
        </w:rPr>
        <w:t>xxxxxxxxxx</w:t>
      </w:r>
    </w:p>
    <w:p w14:paraId="36F9F9A6" w14:textId="77777777" w:rsidR="0094771D" w:rsidRDefault="0094771D" w:rsidP="00010881">
      <w:pPr>
        <w:autoSpaceDE w:val="0"/>
        <w:autoSpaceDN w:val="0"/>
        <w:adjustRightInd w:val="0"/>
        <w:spacing w:after="100"/>
        <w:jc w:val="both"/>
        <w:rPr>
          <w:rStyle w:val="IEEEAbstractHeadingChar"/>
          <w:rFonts w:ascii="Century" w:hAnsi="Century"/>
          <w:i w:val="0"/>
          <w:sz w:val="22"/>
          <w:szCs w:val="22"/>
        </w:rPr>
      </w:pPr>
    </w:p>
    <w:p w14:paraId="27AFA16E" w14:textId="7EF9247E" w:rsidR="00BE6FFA" w:rsidRPr="009002EF" w:rsidRDefault="009628C8" w:rsidP="00010881">
      <w:pPr>
        <w:autoSpaceDE w:val="0"/>
        <w:autoSpaceDN w:val="0"/>
        <w:adjustRightInd w:val="0"/>
        <w:spacing w:after="100"/>
        <w:jc w:val="both"/>
        <w:rPr>
          <w:rStyle w:val="IEEEAbstractHeadingChar"/>
          <w:rFonts w:ascii="Century" w:hAnsi="Century"/>
          <w:i w:val="0"/>
          <w:sz w:val="22"/>
          <w:szCs w:val="22"/>
        </w:rPr>
      </w:pPr>
      <w:r w:rsidRPr="009002EF">
        <w:rPr>
          <w:rStyle w:val="IEEEAbstractHeadingChar"/>
          <w:rFonts w:ascii="Century" w:hAnsi="Century"/>
          <w:i w:val="0"/>
          <w:sz w:val="22"/>
          <w:szCs w:val="22"/>
        </w:rPr>
        <w:t>Abstract</w:t>
      </w:r>
    </w:p>
    <w:p w14:paraId="17D0B56E" w14:textId="33D5D96E" w:rsidR="009628C8" w:rsidRPr="00996EF9" w:rsidRDefault="00AD4B1C" w:rsidP="001D2D6B">
      <w:pPr>
        <w:autoSpaceDE w:val="0"/>
        <w:autoSpaceDN w:val="0"/>
        <w:adjustRightInd w:val="0"/>
        <w:spacing w:after="100"/>
        <w:ind w:firstLine="720"/>
        <w:jc w:val="both"/>
        <w:rPr>
          <w:rFonts w:ascii="Century" w:eastAsia="Calibri" w:hAnsi="Century"/>
          <w:sz w:val="20"/>
          <w:szCs w:val="20"/>
          <w:lang w:val="en-US" w:eastAsia="en-US"/>
        </w:rPr>
      </w:pPr>
      <w:r w:rsidRPr="00AD4B1C">
        <w:rPr>
          <w:rFonts w:ascii="Century" w:hAnsi="Century"/>
          <w:sz w:val="20"/>
          <w:szCs w:val="20"/>
        </w:rPr>
        <w:t>Bradford Journal of Business, Management &amp; Technology (BJBMT) is an international, peer-reviewed journal dedicated to publishing high-quality research in business, management, technology, and related disciplines. The journal provides a platform for scholars, practitioners, and policymakers to share innovative ideas, empirical findings, theoretical analyses, and critical reviews that advance understanding and practice in these fields.</w:t>
      </w:r>
    </w:p>
    <w:p w14:paraId="25B3A439" w14:textId="77777777" w:rsidR="009002EF" w:rsidRDefault="00BE6FFA" w:rsidP="00010881">
      <w:pPr>
        <w:autoSpaceDE w:val="0"/>
        <w:autoSpaceDN w:val="0"/>
        <w:adjustRightInd w:val="0"/>
        <w:spacing w:after="100"/>
        <w:jc w:val="both"/>
        <w:rPr>
          <w:rFonts w:ascii="Century" w:hAnsi="Century"/>
          <w:b/>
          <w:bCs/>
          <w:iCs/>
          <w:lang w:val="en-US" w:eastAsia="en-US"/>
        </w:rPr>
      </w:pPr>
      <w:r w:rsidRPr="009002EF">
        <w:rPr>
          <w:rFonts w:ascii="Century" w:hAnsi="Century"/>
          <w:b/>
          <w:bCs/>
          <w:iCs/>
          <w:sz w:val="22"/>
          <w:szCs w:val="22"/>
          <w:lang w:val="en-US" w:eastAsia="en-US"/>
        </w:rPr>
        <w:t>Keywords</w:t>
      </w:r>
    </w:p>
    <w:p w14:paraId="208C43B1" w14:textId="77AFD999" w:rsidR="009628C8" w:rsidRPr="00996EF9" w:rsidRDefault="00B17352" w:rsidP="00010881">
      <w:pPr>
        <w:autoSpaceDE w:val="0"/>
        <w:autoSpaceDN w:val="0"/>
        <w:adjustRightInd w:val="0"/>
        <w:spacing w:after="100"/>
        <w:jc w:val="both"/>
        <w:rPr>
          <w:rFonts w:ascii="Century" w:hAnsi="Century"/>
          <w:b/>
          <w:bCs/>
          <w:sz w:val="20"/>
          <w:szCs w:val="20"/>
          <w:lang w:val="en-US" w:eastAsia="en-US"/>
        </w:rPr>
      </w:pPr>
      <w:r w:rsidRPr="00996EF9">
        <w:rPr>
          <w:rFonts w:ascii="Century" w:hAnsi="Century"/>
          <w:bCs/>
          <w:sz w:val="20"/>
          <w:szCs w:val="20"/>
          <w:lang w:val="en-US" w:eastAsia="en-US"/>
        </w:rPr>
        <w:t>Keyword1</w:t>
      </w:r>
      <w:r w:rsidR="009628C8" w:rsidRPr="00996EF9">
        <w:rPr>
          <w:rFonts w:ascii="Century" w:hAnsi="Century"/>
          <w:bCs/>
          <w:sz w:val="20"/>
          <w:szCs w:val="20"/>
          <w:lang w:val="en-US" w:eastAsia="en-US"/>
        </w:rPr>
        <w:t xml:space="preserve">, </w:t>
      </w:r>
      <w:r w:rsidRPr="00996EF9">
        <w:rPr>
          <w:rFonts w:ascii="Century" w:hAnsi="Century"/>
          <w:bCs/>
          <w:sz w:val="20"/>
          <w:szCs w:val="20"/>
          <w:lang w:val="en-US" w:eastAsia="en-US"/>
        </w:rPr>
        <w:t>Keyword2</w:t>
      </w:r>
      <w:r w:rsidR="009628C8" w:rsidRPr="00996EF9">
        <w:rPr>
          <w:rFonts w:ascii="Century" w:hAnsi="Century"/>
          <w:bCs/>
          <w:sz w:val="20"/>
          <w:szCs w:val="20"/>
          <w:lang w:val="en-US" w:eastAsia="en-US"/>
        </w:rPr>
        <w:t xml:space="preserve">, </w:t>
      </w:r>
      <w:r w:rsidRPr="00996EF9">
        <w:rPr>
          <w:rFonts w:ascii="Century" w:hAnsi="Century"/>
          <w:bCs/>
          <w:sz w:val="20"/>
          <w:szCs w:val="20"/>
          <w:lang w:val="en-US" w:eastAsia="en-US"/>
        </w:rPr>
        <w:t>Keyword3</w:t>
      </w:r>
      <w:r w:rsidR="009628C8" w:rsidRPr="00996EF9">
        <w:rPr>
          <w:rFonts w:ascii="Century" w:hAnsi="Century"/>
          <w:bCs/>
          <w:sz w:val="20"/>
          <w:szCs w:val="20"/>
          <w:lang w:val="en-US" w:eastAsia="en-US"/>
        </w:rPr>
        <w:t>.</w:t>
      </w:r>
    </w:p>
    <w:p w14:paraId="68771A6A" w14:textId="2E43AEB3" w:rsidR="009628C8" w:rsidRPr="00996EF9" w:rsidRDefault="002B6113" w:rsidP="00996EF9">
      <w:pPr>
        <w:pStyle w:val="ListParagraph"/>
        <w:numPr>
          <w:ilvl w:val="0"/>
          <w:numId w:val="28"/>
        </w:numPr>
        <w:tabs>
          <w:tab w:val="left" w:pos="5842"/>
        </w:tabs>
        <w:spacing w:before="240" w:after="200"/>
        <w:ind w:left="432" w:hanging="432"/>
        <w:jc w:val="both"/>
        <w:rPr>
          <w:rFonts w:ascii="Century" w:eastAsia="Times New Roman" w:hAnsi="Century"/>
          <w:b/>
          <w:spacing w:val="-3"/>
          <w:w w:val="103"/>
          <w:lang w:eastAsia="en-US"/>
        </w:rPr>
      </w:pPr>
      <w:r w:rsidRPr="00996EF9">
        <w:rPr>
          <w:rFonts w:ascii="Century" w:eastAsia="Times New Roman" w:hAnsi="Century"/>
          <w:b/>
          <w:spacing w:val="-3"/>
          <w:w w:val="103"/>
          <w:lang w:eastAsia="en-US"/>
        </w:rPr>
        <w:t>Heading 1</w:t>
      </w:r>
    </w:p>
    <w:p w14:paraId="7A680D24" w14:textId="19093F55" w:rsidR="00425A8E" w:rsidRPr="00425A8E" w:rsidRDefault="00425A8E" w:rsidP="00425A8E">
      <w:pPr>
        <w:autoSpaceDE w:val="0"/>
        <w:autoSpaceDN w:val="0"/>
        <w:adjustRightInd w:val="0"/>
        <w:spacing w:after="120"/>
        <w:ind w:firstLine="432"/>
        <w:jc w:val="both"/>
        <w:rPr>
          <w:rFonts w:ascii="Century" w:hAnsi="Century"/>
          <w:sz w:val="20"/>
          <w:szCs w:val="20"/>
          <w:lang w:val="en-US"/>
        </w:rPr>
      </w:pPr>
      <w:r w:rsidRPr="00425A8E">
        <w:rPr>
          <w:rFonts w:ascii="Century" w:hAnsi="Century"/>
          <w:sz w:val="20"/>
          <w:szCs w:val="20"/>
          <w:lang w:val="en-US"/>
        </w:rPr>
        <w:t>The entire document should be in Century.</w:t>
      </w:r>
      <w:r>
        <w:rPr>
          <w:rFonts w:ascii="Century" w:hAnsi="Century"/>
          <w:sz w:val="20"/>
          <w:szCs w:val="20"/>
          <w:lang w:val="en-US"/>
        </w:rPr>
        <w:t xml:space="preserve"> </w:t>
      </w:r>
      <w:r w:rsidRPr="00425A8E">
        <w:rPr>
          <w:rFonts w:ascii="Century" w:hAnsi="Century"/>
          <w:sz w:val="20"/>
          <w:szCs w:val="20"/>
          <w:lang w:val="en-US"/>
        </w:rPr>
        <w:t>Your paper must use a page size corresponding to “A4” which is (8.27") wide and (11.69") height.  The margins must be set as (1") for all sides.</w:t>
      </w:r>
    </w:p>
    <w:p w14:paraId="04CD1F2F" w14:textId="77777777" w:rsidR="00425A8E" w:rsidRPr="00425A8E" w:rsidRDefault="00425A8E" w:rsidP="00425A8E">
      <w:pPr>
        <w:autoSpaceDE w:val="0"/>
        <w:autoSpaceDN w:val="0"/>
        <w:adjustRightInd w:val="0"/>
        <w:spacing w:after="120"/>
        <w:ind w:firstLine="432"/>
        <w:jc w:val="both"/>
        <w:rPr>
          <w:rFonts w:ascii="Century" w:hAnsi="Century"/>
          <w:sz w:val="20"/>
          <w:szCs w:val="20"/>
          <w:lang w:val="en-US"/>
        </w:rPr>
      </w:pPr>
      <w:r w:rsidRPr="00425A8E">
        <w:rPr>
          <w:rFonts w:ascii="Century" w:hAnsi="Century"/>
          <w:sz w:val="20"/>
          <w:szCs w:val="20"/>
          <w:lang w:val="en-US"/>
        </w:rPr>
        <w:t>Heading 1 is applicable for the session heading such as (Introduction, Literature Survey, Methodology, Experimental Results, and Conclusion). First word heading 1 should be caption and rest should be small.</w:t>
      </w:r>
    </w:p>
    <w:p w14:paraId="4C32005A" w14:textId="77777777" w:rsidR="00425A8E" w:rsidRPr="00425A8E" w:rsidRDefault="00425A8E" w:rsidP="00425A8E">
      <w:pPr>
        <w:autoSpaceDE w:val="0"/>
        <w:autoSpaceDN w:val="0"/>
        <w:adjustRightInd w:val="0"/>
        <w:spacing w:after="120"/>
        <w:ind w:firstLine="432"/>
        <w:jc w:val="both"/>
        <w:rPr>
          <w:rFonts w:ascii="Century" w:hAnsi="Century"/>
          <w:sz w:val="20"/>
          <w:szCs w:val="20"/>
          <w:lang w:val="en-US"/>
        </w:rPr>
      </w:pPr>
      <w:r w:rsidRPr="00425A8E">
        <w:rPr>
          <w:rFonts w:ascii="Century" w:hAnsi="Century"/>
          <w:sz w:val="20"/>
          <w:szCs w:val="20"/>
          <w:lang w:val="en-US"/>
        </w:rPr>
        <w:t>•</w:t>
      </w:r>
      <w:r w:rsidRPr="00425A8E">
        <w:rPr>
          <w:rFonts w:ascii="Century" w:hAnsi="Century"/>
          <w:sz w:val="20"/>
          <w:szCs w:val="20"/>
          <w:lang w:val="en-US"/>
        </w:rPr>
        <w:tab/>
        <w:t>Before spacing=12 pt</w:t>
      </w:r>
    </w:p>
    <w:p w14:paraId="2A972E02" w14:textId="354451F7" w:rsidR="002B6113" w:rsidRDefault="00425A8E" w:rsidP="00425A8E">
      <w:pPr>
        <w:autoSpaceDE w:val="0"/>
        <w:autoSpaceDN w:val="0"/>
        <w:adjustRightInd w:val="0"/>
        <w:spacing w:after="120"/>
        <w:ind w:firstLine="432"/>
        <w:jc w:val="both"/>
        <w:rPr>
          <w:rFonts w:ascii="Century" w:hAnsi="Century"/>
          <w:sz w:val="20"/>
          <w:szCs w:val="20"/>
          <w:lang w:val="en-US"/>
        </w:rPr>
      </w:pPr>
      <w:r w:rsidRPr="00425A8E">
        <w:rPr>
          <w:rFonts w:ascii="Century" w:hAnsi="Century"/>
          <w:sz w:val="20"/>
          <w:szCs w:val="20"/>
          <w:lang w:val="en-US"/>
        </w:rPr>
        <w:t>•</w:t>
      </w:r>
      <w:r w:rsidRPr="00425A8E">
        <w:rPr>
          <w:rFonts w:ascii="Century" w:hAnsi="Century"/>
          <w:sz w:val="20"/>
          <w:szCs w:val="20"/>
          <w:lang w:val="en-US"/>
        </w:rPr>
        <w:tab/>
        <w:t>After spacing=10 pt</w:t>
      </w:r>
      <w:r w:rsidR="00AD4B1C" w:rsidRPr="00AD4B1C">
        <w:rPr>
          <w:rFonts w:ascii="Century" w:hAnsi="Century"/>
          <w:sz w:val="20"/>
          <w:szCs w:val="20"/>
          <w:lang w:val="en-US"/>
        </w:rPr>
        <w:t>.</w:t>
      </w:r>
    </w:p>
    <w:p w14:paraId="313CE06A" w14:textId="2516EA89" w:rsidR="009628C8" w:rsidRDefault="00F263F4" w:rsidP="00C07A0B">
      <w:pPr>
        <w:spacing w:before="160" w:after="120"/>
        <w:jc w:val="both"/>
        <w:rPr>
          <w:rFonts w:ascii="Century" w:eastAsia="Times New Roman" w:hAnsi="Century"/>
          <w:b/>
          <w:spacing w:val="-3"/>
          <w:w w:val="103"/>
          <w:sz w:val="22"/>
          <w:szCs w:val="22"/>
          <w:lang w:val="en-US" w:eastAsia="en-US"/>
        </w:rPr>
      </w:pPr>
      <w:r>
        <w:rPr>
          <w:rFonts w:ascii="Century" w:eastAsia="Times New Roman" w:hAnsi="Century"/>
          <w:b/>
          <w:spacing w:val="-3"/>
          <w:w w:val="103"/>
          <w:sz w:val="22"/>
          <w:szCs w:val="22"/>
          <w:lang w:val="en-US" w:eastAsia="en-US"/>
        </w:rPr>
        <w:t xml:space="preserve">Level 1 - </w:t>
      </w:r>
      <w:r w:rsidR="002B6113" w:rsidRPr="00996EF9">
        <w:rPr>
          <w:rFonts w:ascii="Century" w:eastAsia="Times New Roman" w:hAnsi="Century"/>
          <w:b/>
          <w:spacing w:val="-3"/>
          <w:w w:val="103"/>
          <w:sz w:val="22"/>
          <w:szCs w:val="22"/>
          <w:lang w:val="en-US" w:eastAsia="en-US"/>
        </w:rPr>
        <w:t>Sub Heading</w:t>
      </w:r>
    </w:p>
    <w:p w14:paraId="494A75B3" w14:textId="72774B49" w:rsidR="001351EF" w:rsidRPr="001351EF" w:rsidRDefault="00F263F4" w:rsidP="001351EF">
      <w:pPr>
        <w:spacing w:before="160" w:after="120"/>
        <w:jc w:val="both"/>
        <w:rPr>
          <w:rFonts w:ascii="Century" w:eastAsia="Times New Roman" w:hAnsi="Century"/>
          <w:b/>
          <w:i/>
          <w:iCs/>
          <w:spacing w:val="-3"/>
          <w:w w:val="103"/>
          <w:sz w:val="22"/>
          <w:szCs w:val="22"/>
          <w:lang w:val="en-US" w:eastAsia="en-US"/>
        </w:rPr>
      </w:pPr>
      <w:r>
        <w:rPr>
          <w:rFonts w:ascii="Century" w:eastAsia="Times New Roman" w:hAnsi="Century"/>
          <w:b/>
          <w:i/>
          <w:iCs/>
          <w:spacing w:val="-3"/>
          <w:w w:val="103"/>
          <w:sz w:val="22"/>
          <w:szCs w:val="22"/>
          <w:lang w:val="en-US" w:eastAsia="en-US"/>
        </w:rPr>
        <w:t xml:space="preserve">Level 2 - </w:t>
      </w:r>
      <w:r w:rsidR="001351EF" w:rsidRPr="001351EF">
        <w:rPr>
          <w:rFonts w:ascii="Century" w:eastAsia="Times New Roman" w:hAnsi="Century"/>
          <w:b/>
          <w:i/>
          <w:iCs/>
          <w:spacing w:val="-3"/>
          <w:w w:val="103"/>
          <w:sz w:val="22"/>
          <w:szCs w:val="22"/>
          <w:lang w:val="en-US" w:eastAsia="en-US"/>
        </w:rPr>
        <w:t>Sub Heading</w:t>
      </w:r>
    </w:p>
    <w:p w14:paraId="1C28DECD" w14:textId="2038BA1A" w:rsidR="00903663" w:rsidRPr="00425A8E" w:rsidRDefault="00903663" w:rsidP="00903663">
      <w:pPr>
        <w:autoSpaceDE w:val="0"/>
        <w:autoSpaceDN w:val="0"/>
        <w:adjustRightInd w:val="0"/>
        <w:spacing w:after="120"/>
        <w:ind w:firstLine="432"/>
        <w:jc w:val="both"/>
        <w:rPr>
          <w:rFonts w:ascii="Century" w:hAnsi="Century"/>
          <w:sz w:val="20"/>
          <w:szCs w:val="20"/>
          <w:lang w:val="en-GB"/>
        </w:rPr>
      </w:pPr>
      <w:r w:rsidRPr="00425A8E">
        <w:rPr>
          <w:rFonts w:ascii="Century" w:hAnsi="Century"/>
          <w:sz w:val="20"/>
          <w:szCs w:val="20"/>
          <w:lang w:val="en-US"/>
        </w:rPr>
        <w:t xml:space="preserve">Figures and tables must be centered in the column.  </w:t>
      </w:r>
      <w:r w:rsidRPr="00425A8E">
        <w:rPr>
          <w:rFonts w:ascii="Century" w:hAnsi="Century"/>
          <w:sz w:val="20"/>
          <w:szCs w:val="20"/>
          <w:lang w:val="en-GB"/>
        </w:rPr>
        <w:t>Avoid screen shot and snap shot for tabulation and figures, if so, all figures should be visible and should not be blurred. Tabulation</w:t>
      </w:r>
      <w:r w:rsidR="00F263F4">
        <w:rPr>
          <w:rFonts w:ascii="Century" w:hAnsi="Century"/>
          <w:sz w:val="20"/>
          <w:szCs w:val="20"/>
          <w:lang w:val="en-GB"/>
        </w:rPr>
        <w:t xml:space="preserve"> and figures</w:t>
      </w:r>
      <w:r w:rsidRPr="00425A8E">
        <w:rPr>
          <w:rFonts w:ascii="Century" w:hAnsi="Century"/>
          <w:sz w:val="20"/>
          <w:szCs w:val="20"/>
          <w:lang w:val="en-GB"/>
        </w:rPr>
        <w:t xml:space="preserve"> should be editable.</w:t>
      </w:r>
      <w:r>
        <w:rPr>
          <w:rFonts w:ascii="Century" w:hAnsi="Century"/>
          <w:sz w:val="20"/>
          <w:szCs w:val="20"/>
          <w:lang w:val="en-GB"/>
        </w:rPr>
        <w:t xml:space="preserve"> Figures and tables must be cited in the manuscript.</w:t>
      </w:r>
    </w:p>
    <w:p w14:paraId="1B32CED6" w14:textId="66F8232E" w:rsidR="008E42DB" w:rsidRPr="00996EF9" w:rsidRDefault="000A2CDD" w:rsidP="008E42DB">
      <w:pPr>
        <w:spacing w:before="120" w:after="60"/>
        <w:jc w:val="center"/>
        <w:rPr>
          <w:rFonts w:ascii="Century" w:eastAsia="Times New Roman" w:hAnsi="Century"/>
          <w:b/>
          <w:sz w:val="20"/>
          <w:szCs w:val="20"/>
          <w:lang w:val="en-US" w:eastAsia="en-US"/>
        </w:rPr>
      </w:pPr>
      <w:r>
        <w:rPr>
          <w:noProof/>
        </w:rPr>
        <w:drawing>
          <wp:inline distT="0" distB="0" distL="0" distR="0" wp14:anchorId="48503D22" wp14:editId="69AA9C2F">
            <wp:extent cx="3262579" cy="2144579"/>
            <wp:effectExtent l="0" t="0" r="0" b="8255"/>
            <wp:docPr id="2033812296" name="Picture 1" descr="Management concep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agement concep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309" cy="216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5A32A" w14:textId="77777777" w:rsidR="008E42DB" w:rsidRPr="00911257" w:rsidRDefault="008E42DB" w:rsidP="008E42DB">
      <w:pPr>
        <w:spacing w:before="120" w:after="60"/>
        <w:jc w:val="center"/>
        <w:rPr>
          <w:rFonts w:ascii="Century" w:eastAsia="Times New Roman" w:hAnsi="Century"/>
          <w:bCs/>
          <w:sz w:val="20"/>
          <w:szCs w:val="20"/>
          <w:lang w:val="en-US" w:eastAsia="en-US"/>
        </w:rPr>
      </w:pPr>
      <w:r w:rsidRPr="00911257">
        <w:rPr>
          <w:rFonts w:ascii="Century" w:eastAsia="Times New Roman" w:hAnsi="Century"/>
          <w:bCs/>
          <w:sz w:val="20"/>
          <w:szCs w:val="20"/>
          <w:lang w:val="en-US" w:eastAsia="en-US"/>
        </w:rPr>
        <w:t>Figure 1. Figure description</w:t>
      </w:r>
    </w:p>
    <w:p w14:paraId="2FC1374F" w14:textId="77777777" w:rsidR="008E42DB" w:rsidRPr="00911257" w:rsidRDefault="008E42DB" w:rsidP="008E42DB">
      <w:pPr>
        <w:spacing w:before="120" w:after="60"/>
        <w:jc w:val="center"/>
        <w:rPr>
          <w:rFonts w:ascii="Century" w:eastAsia="Times New Roman" w:hAnsi="Century"/>
          <w:bCs/>
          <w:sz w:val="20"/>
          <w:szCs w:val="20"/>
          <w:lang w:val="en-US" w:eastAsia="en-US"/>
        </w:rPr>
      </w:pPr>
      <w:r w:rsidRPr="00911257">
        <w:rPr>
          <w:rFonts w:ascii="Century" w:eastAsia="Times New Roman" w:hAnsi="Century"/>
          <w:bCs/>
          <w:sz w:val="20"/>
          <w:szCs w:val="20"/>
          <w:lang w:val="en-US" w:eastAsia="en-US"/>
        </w:rPr>
        <w:lastRenderedPageBreak/>
        <w:t>Table 1. Table description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5"/>
        <w:gridCol w:w="1591"/>
      </w:tblGrid>
      <w:tr w:rsidR="008E42DB" w:rsidRPr="00996EF9" w14:paraId="1624BC88" w14:textId="77777777" w:rsidTr="00A81D87">
        <w:trPr>
          <w:jc w:val="center"/>
        </w:trPr>
        <w:tc>
          <w:tcPr>
            <w:tcW w:w="0" w:type="auto"/>
          </w:tcPr>
          <w:p w14:paraId="22739C41" w14:textId="77777777" w:rsidR="008E42DB" w:rsidRPr="00996EF9" w:rsidRDefault="008E42DB" w:rsidP="00A81D87">
            <w:pPr>
              <w:jc w:val="center"/>
              <w:rPr>
                <w:rFonts w:ascii="Century" w:eastAsia="Times New Roman" w:hAnsi="Century"/>
                <w:b/>
                <w:sz w:val="20"/>
                <w:szCs w:val="20"/>
                <w:lang w:val="en-US" w:eastAsia="en-US"/>
              </w:rPr>
            </w:pPr>
            <w:r w:rsidRPr="00996EF9">
              <w:rPr>
                <w:rFonts w:ascii="Century" w:eastAsia="Times New Roman" w:hAnsi="Century"/>
                <w:b/>
                <w:sz w:val="20"/>
                <w:szCs w:val="20"/>
                <w:lang w:val="en-US" w:eastAsia="en-US"/>
              </w:rPr>
              <w:t>Title</w:t>
            </w:r>
          </w:p>
        </w:tc>
        <w:tc>
          <w:tcPr>
            <w:tcW w:w="0" w:type="auto"/>
          </w:tcPr>
          <w:p w14:paraId="483E3930" w14:textId="77777777" w:rsidR="008E42DB" w:rsidRPr="00996EF9" w:rsidRDefault="008E42DB" w:rsidP="00A81D87">
            <w:pPr>
              <w:jc w:val="center"/>
              <w:rPr>
                <w:rFonts w:ascii="Century" w:eastAsia="Times New Roman" w:hAnsi="Century"/>
                <w:b/>
                <w:sz w:val="20"/>
                <w:szCs w:val="20"/>
                <w:lang w:val="en-US" w:eastAsia="en-US"/>
              </w:rPr>
            </w:pPr>
            <w:r w:rsidRPr="00996EF9">
              <w:rPr>
                <w:rFonts w:ascii="Century" w:eastAsia="Times New Roman" w:hAnsi="Century"/>
                <w:b/>
                <w:sz w:val="20"/>
                <w:szCs w:val="20"/>
                <w:lang w:val="en-US" w:eastAsia="en-US"/>
              </w:rPr>
              <w:t>Size</w:t>
            </w:r>
          </w:p>
        </w:tc>
      </w:tr>
      <w:tr w:rsidR="008E42DB" w:rsidRPr="00996EF9" w14:paraId="24B9CADA" w14:textId="77777777" w:rsidTr="00A81D87">
        <w:trPr>
          <w:jc w:val="center"/>
        </w:trPr>
        <w:tc>
          <w:tcPr>
            <w:tcW w:w="0" w:type="auto"/>
          </w:tcPr>
          <w:p w14:paraId="1A617BEF" w14:textId="77777777" w:rsidR="008E42DB" w:rsidRPr="00996EF9" w:rsidRDefault="008E42DB" w:rsidP="00A81D87">
            <w:pPr>
              <w:jc w:val="center"/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</w:pPr>
            <w:r w:rsidRPr="00996EF9"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  <w:t>Title of the Paper</w:t>
            </w:r>
          </w:p>
        </w:tc>
        <w:tc>
          <w:tcPr>
            <w:tcW w:w="0" w:type="auto"/>
          </w:tcPr>
          <w:p w14:paraId="28DC4117" w14:textId="77777777" w:rsidR="008E42DB" w:rsidRPr="00996EF9" w:rsidRDefault="008E42DB" w:rsidP="00A81D87">
            <w:pPr>
              <w:jc w:val="center"/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</w:pPr>
            <w:r w:rsidRPr="00996EF9"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  <w:t>1</w:t>
            </w:r>
            <w:r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  <w:t>6 (Bold)</w:t>
            </w:r>
          </w:p>
        </w:tc>
      </w:tr>
      <w:tr w:rsidR="008E42DB" w:rsidRPr="00996EF9" w14:paraId="2078F775" w14:textId="77777777" w:rsidTr="00A81D87">
        <w:trPr>
          <w:jc w:val="center"/>
        </w:trPr>
        <w:tc>
          <w:tcPr>
            <w:tcW w:w="0" w:type="auto"/>
          </w:tcPr>
          <w:p w14:paraId="06A7C937" w14:textId="77777777" w:rsidR="008E42DB" w:rsidRPr="00996EF9" w:rsidRDefault="008E42DB" w:rsidP="00A81D87">
            <w:pPr>
              <w:jc w:val="center"/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</w:pPr>
            <w:r w:rsidRPr="00996EF9"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  <w:t>Author Name</w:t>
            </w:r>
          </w:p>
        </w:tc>
        <w:tc>
          <w:tcPr>
            <w:tcW w:w="0" w:type="auto"/>
          </w:tcPr>
          <w:p w14:paraId="6DDF0969" w14:textId="77777777" w:rsidR="008E42DB" w:rsidRPr="00996EF9" w:rsidRDefault="008E42DB" w:rsidP="00A81D87">
            <w:pPr>
              <w:jc w:val="center"/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</w:pPr>
            <w:r w:rsidRPr="00996EF9"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  <w:t>1</w:t>
            </w:r>
            <w:r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  <w:t>2</w:t>
            </w:r>
          </w:p>
        </w:tc>
      </w:tr>
      <w:tr w:rsidR="008E42DB" w:rsidRPr="00996EF9" w14:paraId="04DFD978" w14:textId="77777777" w:rsidTr="00A81D87">
        <w:trPr>
          <w:jc w:val="center"/>
        </w:trPr>
        <w:tc>
          <w:tcPr>
            <w:tcW w:w="0" w:type="auto"/>
          </w:tcPr>
          <w:p w14:paraId="5BBA1626" w14:textId="77777777" w:rsidR="008E42DB" w:rsidRPr="00996EF9" w:rsidRDefault="008E42DB" w:rsidP="00A81D87">
            <w:pPr>
              <w:jc w:val="center"/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</w:pPr>
            <w:r w:rsidRPr="00996EF9"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  <w:t>Heading 1</w:t>
            </w:r>
          </w:p>
        </w:tc>
        <w:tc>
          <w:tcPr>
            <w:tcW w:w="0" w:type="auto"/>
          </w:tcPr>
          <w:p w14:paraId="0CF0970F" w14:textId="77777777" w:rsidR="008E42DB" w:rsidRPr="00996EF9" w:rsidRDefault="008E42DB" w:rsidP="00A81D87">
            <w:pPr>
              <w:jc w:val="center"/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</w:pPr>
            <w:r w:rsidRPr="00996EF9"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  <w:t>12</w:t>
            </w:r>
            <w:r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  <w:t xml:space="preserve"> (Bold)</w:t>
            </w:r>
          </w:p>
        </w:tc>
      </w:tr>
      <w:tr w:rsidR="008E42DB" w:rsidRPr="00996EF9" w14:paraId="19ACA875" w14:textId="77777777" w:rsidTr="00A81D87">
        <w:trPr>
          <w:jc w:val="center"/>
        </w:trPr>
        <w:tc>
          <w:tcPr>
            <w:tcW w:w="0" w:type="auto"/>
          </w:tcPr>
          <w:p w14:paraId="1AA67ADB" w14:textId="77777777" w:rsidR="008E42DB" w:rsidRPr="00996EF9" w:rsidRDefault="008E42DB" w:rsidP="00A81D87">
            <w:pPr>
              <w:jc w:val="center"/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</w:pPr>
            <w:r w:rsidRPr="00996EF9"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  <w:t>Sub Heading</w:t>
            </w:r>
          </w:p>
        </w:tc>
        <w:tc>
          <w:tcPr>
            <w:tcW w:w="0" w:type="auto"/>
          </w:tcPr>
          <w:p w14:paraId="7FC3E81D" w14:textId="77777777" w:rsidR="008E42DB" w:rsidRPr="00996EF9" w:rsidRDefault="008E42DB" w:rsidP="00A81D87">
            <w:pPr>
              <w:jc w:val="center"/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</w:pPr>
            <w:r w:rsidRPr="00996EF9"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  <w:t>1</w:t>
            </w:r>
            <w:r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  <w:t>1 (Bold)</w:t>
            </w:r>
          </w:p>
        </w:tc>
      </w:tr>
      <w:tr w:rsidR="008E42DB" w:rsidRPr="00996EF9" w14:paraId="3C281FF5" w14:textId="77777777" w:rsidTr="00A81D87">
        <w:trPr>
          <w:jc w:val="center"/>
        </w:trPr>
        <w:tc>
          <w:tcPr>
            <w:tcW w:w="0" w:type="auto"/>
          </w:tcPr>
          <w:p w14:paraId="0FC7572A" w14:textId="77777777" w:rsidR="008E42DB" w:rsidRPr="00996EF9" w:rsidRDefault="008E42DB" w:rsidP="00A81D87">
            <w:pPr>
              <w:jc w:val="center"/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</w:pPr>
            <w:r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  <w:t xml:space="preserve">Sub </w:t>
            </w:r>
            <w:proofErr w:type="spellStart"/>
            <w:r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  <w:t>Sub</w:t>
            </w:r>
            <w:proofErr w:type="spellEnd"/>
            <w:r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  <w:t xml:space="preserve"> Heading</w:t>
            </w:r>
          </w:p>
        </w:tc>
        <w:tc>
          <w:tcPr>
            <w:tcW w:w="0" w:type="auto"/>
          </w:tcPr>
          <w:p w14:paraId="6D67A4BF" w14:textId="77777777" w:rsidR="008E42DB" w:rsidRPr="00996EF9" w:rsidRDefault="008E42DB" w:rsidP="00A81D87">
            <w:pPr>
              <w:jc w:val="center"/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</w:pPr>
            <w:r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  <w:t>11 (Bold Italic)</w:t>
            </w:r>
          </w:p>
        </w:tc>
      </w:tr>
      <w:tr w:rsidR="008E42DB" w:rsidRPr="00996EF9" w14:paraId="12E58A51" w14:textId="77777777" w:rsidTr="00A81D87">
        <w:trPr>
          <w:jc w:val="center"/>
        </w:trPr>
        <w:tc>
          <w:tcPr>
            <w:tcW w:w="0" w:type="auto"/>
          </w:tcPr>
          <w:p w14:paraId="6A5EDB7C" w14:textId="77777777" w:rsidR="008E42DB" w:rsidRPr="00996EF9" w:rsidRDefault="008E42DB" w:rsidP="00A81D87">
            <w:pPr>
              <w:jc w:val="center"/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</w:pPr>
            <w:r w:rsidRPr="00996EF9"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  <w:t>Paragraphs</w:t>
            </w:r>
          </w:p>
        </w:tc>
        <w:tc>
          <w:tcPr>
            <w:tcW w:w="0" w:type="auto"/>
          </w:tcPr>
          <w:p w14:paraId="541709F3" w14:textId="77777777" w:rsidR="008E42DB" w:rsidRPr="00996EF9" w:rsidRDefault="008E42DB" w:rsidP="00A81D87">
            <w:pPr>
              <w:jc w:val="center"/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</w:pPr>
            <w:r w:rsidRPr="00996EF9">
              <w:rPr>
                <w:rFonts w:ascii="Century" w:eastAsia="Times New Roman" w:hAnsi="Century"/>
                <w:bCs/>
                <w:sz w:val="20"/>
                <w:szCs w:val="20"/>
                <w:lang w:val="en-US" w:eastAsia="en-US"/>
              </w:rPr>
              <w:t>10</w:t>
            </w:r>
          </w:p>
        </w:tc>
      </w:tr>
    </w:tbl>
    <w:p w14:paraId="526BE68A" w14:textId="2425A5E3" w:rsidR="00E42C75" w:rsidRPr="00911257" w:rsidRDefault="00E42C75" w:rsidP="00911257">
      <w:pPr>
        <w:tabs>
          <w:tab w:val="left" w:pos="5842"/>
        </w:tabs>
        <w:spacing w:before="240" w:after="200"/>
        <w:jc w:val="both"/>
        <w:rPr>
          <w:rFonts w:ascii="Century" w:eastAsia="Times New Roman" w:hAnsi="Century"/>
          <w:b/>
          <w:spacing w:val="-3"/>
          <w:w w:val="103"/>
          <w:lang w:eastAsia="en-US"/>
        </w:rPr>
      </w:pPr>
      <w:r w:rsidRPr="00911257">
        <w:rPr>
          <w:rFonts w:ascii="Century" w:eastAsia="Times New Roman" w:hAnsi="Century"/>
          <w:b/>
          <w:spacing w:val="-3"/>
          <w:w w:val="103"/>
          <w:lang w:eastAsia="en-US"/>
        </w:rPr>
        <w:t>Reference</w:t>
      </w:r>
    </w:p>
    <w:p w14:paraId="385A7DD2" w14:textId="5D9F9FB9" w:rsidR="00923501" w:rsidRPr="00996EF9" w:rsidRDefault="00997BD1" w:rsidP="00996EF9">
      <w:pPr>
        <w:autoSpaceDE w:val="0"/>
        <w:autoSpaceDN w:val="0"/>
        <w:adjustRightInd w:val="0"/>
        <w:spacing w:after="120"/>
        <w:ind w:firstLine="432"/>
        <w:jc w:val="both"/>
        <w:rPr>
          <w:rFonts w:ascii="Century" w:hAnsi="Century"/>
          <w:sz w:val="20"/>
          <w:szCs w:val="20"/>
          <w:lang w:val="en-US"/>
        </w:rPr>
      </w:pPr>
      <w:r w:rsidRPr="00996EF9">
        <w:rPr>
          <w:rFonts w:ascii="Century" w:hAnsi="Century"/>
          <w:sz w:val="20"/>
          <w:szCs w:val="20"/>
        </w:rPr>
        <w:t xml:space="preserve">When referring to a reference item, please simply use the APA reference style. </w:t>
      </w:r>
      <w:r w:rsidR="00957650">
        <w:rPr>
          <w:rFonts w:ascii="Century" w:hAnsi="Century"/>
          <w:sz w:val="20"/>
          <w:szCs w:val="20"/>
        </w:rPr>
        <w:t xml:space="preserve">References order should be in Alphabetical Order. </w:t>
      </w:r>
      <w:r w:rsidRPr="00996EF9">
        <w:rPr>
          <w:rFonts w:ascii="Century" w:hAnsi="Century"/>
          <w:sz w:val="20"/>
          <w:szCs w:val="20"/>
        </w:rPr>
        <w:t>Citation style should be followed. Ex: Ex: One Author: (Author 1 name, Year); Two Authors: (Author 1 &amp; Author 2, Year); Three or More Authors: (Author 1 et al., Year).</w:t>
      </w:r>
    </w:p>
    <w:p w14:paraId="2885FEE5" w14:textId="77777777" w:rsidR="009628C8" w:rsidRPr="00996EF9" w:rsidRDefault="009628C8" w:rsidP="004F5DE1">
      <w:pPr>
        <w:spacing w:before="240" w:after="80"/>
        <w:jc w:val="both"/>
        <w:rPr>
          <w:rFonts w:ascii="Century" w:eastAsia="Times New Roman" w:hAnsi="Century"/>
          <w:b/>
          <w:spacing w:val="-3"/>
          <w:w w:val="103"/>
          <w:lang w:val="en-US" w:eastAsia="en-US"/>
        </w:rPr>
      </w:pPr>
      <w:r w:rsidRPr="00996EF9">
        <w:rPr>
          <w:rFonts w:ascii="Century" w:eastAsia="Times New Roman" w:hAnsi="Century"/>
          <w:b/>
          <w:spacing w:val="-3"/>
          <w:w w:val="103"/>
          <w:lang w:val="en-US" w:eastAsia="en-US"/>
        </w:rPr>
        <w:t>References</w:t>
      </w:r>
    </w:p>
    <w:p w14:paraId="30F0E07A" w14:textId="1EF77B46" w:rsidR="00FD4666" w:rsidRPr="00996EF9" w:rsidRDefault="00FD4666" w:rsidP="005B73DB">
      <w:pPr>
        <w:ind w:left="720" w:hanging="720"/>
        <w:jc w:val="both"/>
        <w:rPr>
          <w:rFonts w:ascii="Century" w:hAnsi="Century"/>
          <w:b/>
          <w:bCs/>
          <w:sz w:val="20"/>
          <w:szCs w:val="20"/>
        </w:rPr>
      </w:pPr>
      <w:r w:rsidRPr="00996EF9">
        <w:rPr>
          <w:rFonts w:ascii="Century" w:hAnsi="Century"/>
          <w:b/>
          <w:bCs/>
          <w:sz w:val="20"/>
          <w:szCs w:val="20"/>
        </w:rPr>
        <w:t>Example of Journal:</w:t>
      </w:r>
    </w:p>
    <w:p w14:paraId="3790650B" w14:textId="45E302D8" w:rsidR="005B73DB" w:rsidRPr="00A311ED" w:rsidRDefault="00A72F17" w:rsidP="00A311ED">
      <w:pPr>
        <w:pStyle w:val="ListParagraph"/>
        <w:numPr>
          <w:ilvl w:val="0"/>
          <w:numId w:val="29"/>
        </w:numPr>
        <w:spacing w:after="60"/>
        <w:ind w:left="576" w:hanging="576"/>
        <w:jc w:val="both"/>
        <w:rPr>
          <w:rFonts w:ascii="Century" w:hAnsi="Century"/>
          <w:sz w:val="20"/>
          <w:szCs w:val="20"/>
        </w:rPr>
      </w:pPr>
      <w:r w:rsidRPr="00A311ED">
        <w:rPr>
          <w:rFonts w:ascii="Century" w:hAnsi="Century"/>
          <w:sz w:val="20"/>
          <w:szCs w:val="20"/>
        </w:rPr>
        <w:t>Author</w:t>
      </w:r>
      <w:r w:rsidR="005B73DB" w:rsidRPr="00A311ED">
        <w:rPr>
          <w:rFonts w:ascii="Century" w:hAnsi="Century"/>
          <w:sz w:val="20"/>
          <w:szCs w:val="20"/>
        </w:rPr>
        <w:t xml:space="preserve">, </w:t>
      </w:r>
      <w:r w:rsidRPr="00A311ED">
        <w:rPr>
          <w:rFonts w:ascii="Century" w:hAnsi="Century"/>
          <w:sz w:val="20"/>
          <w:szCs w:val="20"/>
        </w:rPr>
        <w:t>X</w:t>
      </w:r>
      <w:r w:rsidR="005B73DB" w:rsidRPr="00A311ED">
        <w:rPr>
          <w:rFonts w:ascii="Century" w:hAnsi="Century"/>
          <w:sz w:val="20"/>
          <w:szCs w:val="20"/>
        </w:rPr>
        <w:t>., &amp;</w:t>
      </w:r>
      <w:r w:rsidR="00997BD1" w:rsidRPr="00A311ED">
        <w:rPr>
          <w:rFonts w:ascii="Century" w:hAnsi="Century"/>
          <w:sz w:val="20"/>
          <w:szCs w:val="20"/>
        </w:rPr>
        <w:t xml:space="preserve"> </w:t>
      </w:r>
      <w:r w:rsidRPr="00A311ED">
        <w:rPr>
          <w:rFonts w:ascii="Century" w:hAnsi="Century"/>
          <w:sz w:val="20"/>
          <w:szCs w:val="20"/>
        </w:rPr>
        <w:t>Author</w:t>
      </w:r>
      <w:r w:rsidR="005B73DB" w:rsidRPr="00A311ED">
        <w:rPr>
          <w:rFonts w:ascii="Century" w:hAnsi="Century"/>
          <w:sz w:val="20"/>
          <w:szCs w:val="20"/>
        </w:rPr>
        <w:t xml:space="preserve">, </w:t>
      </w:r>
      <w:r w:rsidRPr="00A311ED">
        <w:rPr>
          <w:rFonts w:ascii="Century" w:hAnsi="Century"/>
          <w:sz w:val="20"/>
          <w:szCs w:val="20"/>
        </w:rPr>
        <w:t>X</w:t>
      </w:r>
      <w:r w:rsidR="005B73DB" w:rsidRPr="00A311ED">
        <w:rPr>
          <w:rFonts w:ascii="Century" w:hAnsi="Century"/>
          <w:sz w:val="20"/>
          <w:szCs w:val="20"/>
        </w:rPr>
        <w:t>. (</w:t>
      </w:r>
      <w:r w:rsidRPr="00A311ED">
        <w:rPr>
          <w:rFonts w:ascii="Century" w:hAnsi="Century"/>
          <w:sz w:val="20"/>
          <w:szCs w:val="20"/>
        </w:rPr>
        <w:t>Year</w:t>
      </w:r>
      <w:r w:rsidR="005B73DB" w:rsidRPr="00A311ED">
        <w:rPr>
          <w:rFonts w:ascii="Century" w:hAnsi="Century"/>
          <w:sz w:val="20"/>
          <w:szCs w:val="20"/>
        </w:rPr>
        <w:t xml:space="preserve">). </w:t>
      </w:r>
      <w:r w:rsidRPr="00A311ED">
        <w:rPr>
          <w:rFonts w:ascii="Century" w:hAnsi="Century"/>
          <w:sz w:val="20"/>
          <w:szCs w:val="20"/>
        </w:rPr>
        <w:t>Title of the paper</w:t>
      </w:r>
      <w:r w:rsidR="005B73DB" w:rsidRPr="00A311ED">
        <w:rPr>
          <w:rFonts w:ascii="Century" w:hAnsi="Century"/>
          <w:sz w:val="20"/>
          <w:szCs w:val="20"/>
        </w:rPr>
        <w:t xml:space="preserve">. </w:t>
      </w:r>
      <w:r w:rsidRPr="00A311ED">
        <w:rPr>
          <w:rFonts w:ascii="Century" w:hAnsi="Century"/>
          <w:i/>
          <w:sz w:val="20"/>
          <w:szCs w:val="20"/>
        </w:rPr>
        <w:t>Journal Name</w:t>
      </w:r>
      <w:r w:rsidR="005B73DB" w:rsidRPr="00A311ED">
        <w:rPr>
          <w:rFonts w:ascii="Century" w:hAnsi="Century"/>
          <w:sz w:val="20"/>
          <w:szCs w:val="20"/>
        </w:rPr>
        <w:t xml:space="preserve">, </w:t>
      </w:r>
      <w:r w:rsidRPr="00A311ED">
        <w:rPr>
          <w:rFonts w:ascii="Century" w:hAnsi="Century"/>
          <w:i/>
          <w:sz w:val="20"/>
          <w:szCs w:val="20"/>
        </w:rPr>
        <w:t>Vol</w:t>
      </w:r>
      <w:r w:rsidR="005B73DB" w:rsidRPr="00A311ED">
        <w:rPr>
          <w:rFonts w:ascii="Century" w:hAnsi="Century"/>
          <w:sz w:val="20"/>
          <w:szCs w:val="20"/>
        </w:rPr>
        <w:t>(</w:t>
      </w:r>
      <w:r w:rsidRPr="00A311ED">
        <w:rPr>
          <w:rFonts w:ascii="Century" w:hAnsi="Century"/>
          <w:sz w:val="20"/>
          <w:szCs w:val="20"/>
        </w:rPr>
        <w:t>Issue</w:t>
      </w:r>
      <w:r w:rsidR="005B73DB" w:rsidRPr="00A311ED">
        <w:rPr>
          <w:rFonts w:ascii="Century" w:hAnsi="Century"/>
          <w:sz w:val="20"/>
          <w:szCs w:val="20"/>
        </w:rPr>
        <w:t xml:space="preserve">), </w:t>
      </w:r>
      <w:r w:rsidRPr="00A311ED">
        <w:rPr>
          <w:rFonts w:ascii="Century" w:hAnsi="Century"/>
          <w:sz w:val="20"/>
          <w:szCs w:val="20"/>
        </w:rPr>
        <w:t>Page No</w:t>
      </w:r>
      <w:r w:rsidR="005B73DB" w:rsidRPr="00A311ED">
        <w:rPr>
          <w:rFonts w:ascii="Century" w:hAnsi="Century"/>
          <w:sz w:val="20"/>
          <w:szCs w:val="20"/>
        </w:rPr>
        <w:t>.</w:t>
      </w:r>
    </w:p>
    <w:p w14:paraId="1C1C5665" w14:textId="77777777" w:rsidR="00FD4666" w:rsidRPr="00996EF9" w:rsidRDefault="00FD4666" w:rsidP="005B73DB">
      <w:pPr>
        <w:ind w:left="720" w:hanging="720"/>
        <w:jc w:val="both"/>
        <w:rPr>
          <w:rFonts w:ascii="Century" w:hAnsi="Century"/>
          <w:b/>
          <w:bCs/>
          <w:sz w:val="20"/>
          <w:szCs w:val="20"/>
          <w:shd w:val="clear" w:color="auto" w:fill="FFFFFF"/>
        </w:rPr>
      </w:pPr>
    </w:p>
    <w:p w14:paraId="58008DC1" w14:textId="4D499D17" w:rsidR="00FD4666" w:rsidRPr="00996EF9" w:rsidRDefault="00FD4666" w:rsidP="005B73DB">
      <w:pPr>
        <w:ind w:left="720" w:hanging="720"/>
        <w:jc w:val="both"/>
        <w:rPr>
          <w:rFonts w:ascii="Century" w:hAnsi="Century"/>
          <w:b/>
          <w:bCs/>
          <w:sz w:val="20"/>
          <w:szCs w:val="20"/>
          <w:shd w:val="clear" w:color="auto" w:fill="FFFFFF"/>
        </w:rPr>
      </w:pPr>
      <w:r w:rsidRPr="00996EF9">
        <w:rPr>
          <w:rFonts w:ascii="Century" w:hAnsi="Century"/>
          <w:b/>
          <w:bCs/>
          <w:sz w:val="20"/>
          <w:szCs w:val="20"/>
          <w:shd w:val="clear" w:color="auto" w:fill="FFFFFF"/>
        </w:rPr>
        <w:t>Example of Conference:</w:t>
      </w:r>
    </w:p>
    <w:p w14:paraId="39812645" w14:textId="3D148A0B" w:rsidR="005B73DB" w:rsidRPr="00996EF9" w:rsidRDefault="00E71FC8" w:rsidP="00A311ED">
      <w:pPr>
        <w:pStyle w:val="ListParagraph"/>
        <w:numPr>
          <w:ilvl w:val="0"/>
          <w:numId w:val="29"/>
        </w:numPr>
        <w:spacing w:after="60"/>
        <w:ind w:left="576" w:hanging="576"/>
        <w:jc w:val="both"/>
        <w:rPr>
          <w:rFonts w:ascii="Century" w:hAnsi="Century"/>
          <w:sz w:val="20"/>
          <w:szCs w:val="20"/>
          <w:lang w:val="ru-RU"/>
        </w:rPr>
      </w:pPr>
      <w:r w:rsidRPr="00996EF9">
        <w:rPr>
          <w:rFonts w:ascii="Century" w:hAnsi="Century"/>
          <w:sz w:val="20"/>
          <w:szCs w:val="20"/>
          <w:shd w:val="clear" w:color="auto" w:fill="FFFFFF"/>
        </w:rPr>
        <w:t>Author</w:t>
      </w:r>
      <w:r w:rsidR="005B73DB" w:rsidRPr="00996EF9">
        <w:rPr>
          <w:rFonts w:ascii="Century" w:hAnsi="Century"/>
          <w:sz w:val="20"/>
          <w:szCs w:val="20"/>
          <w:shd w:val="clear" w:color="auto" w:fill="FFFFFF"/>
        </w:rPr>
        <w:t xml:space="preserve">, </w:t>
      </w:r>
      <w:r w:rsidRPr="00996EF9">
        <w:rPr>
          <w:rFonts w:ascii="Century" w:hAnsi="Century"/>
          <w:sz w:val="20"/>
          <w:szCs w:val="20"/>
          <w:shd w:val="clear" w:color="auto" w:fill="FFFFFF"/>
        </w:rPr>
        <w:t>X.X</w:t>
      </w:r>
      <w:r w:rsidR="005B73DB" w:rsidRPr="00996EF9">
        <w:rPr>
          <w:rFonts w:ascii="Century" w:hAnsi="Century"/>
          <w:sz w:val="20"/>
          <w:szCs w:val="20"/>
          <w:shd w:val="clear" w:color="auto" w:fill="FFFFFF"/>
        </w:rPr>
        <w:t xml:space="preserve">., </w:t>
      </w:r>
      <w:r w:rsidRPr="00A311ED">
        <w:rPr>
          <w:rFonts w:ascii="Century" w:hAnsi="Century"/>
          <w:sz w:val="20"/>
          <w:szCs w:val="20"/>
        </w:rPr>
        <w:t>Author</w:t>
      </w:r>
      <w:r w:rsidR="005B73DB" w:rsidRPr="00996EF9">
        <w:rPr>
          <w:rFonts w:ascii="Century" w:hAnsi="Century"/>
          <w:sz w:val="20"/>
          <w:szCs w:val="20"/>
          <w:shd w:val="clear" w:color="auto" w:fill="FFFFFF"/>
        </w:rPr>
        <w:t xml:space="preserve">, X., </w:t>
      </w:r>
      <w:r w:rsidRPr="00996EF9">
        <w:rPr>
          <w:rFonts w:ascii="Century" w:hAnsi="Century"/>
          <w:sz w:val="20"/>
          <w:szCs w:val="20"/>
          <w:shd w:val="clear" w:color="auto" w:fill="FFFFFF"/>
        </w:rPr>
        <w:t>Author</w:t>
      </w:r>
      <w:r w:rsidR="005B73DB" w:rsidRPr="00996EF9">
        <w:rPr>
          <w:rFonts w:ascii="Century" w:hAnsi="Century"/>
          <w:sz w:val="20"/>
          <w:szCs w:val="20"/>
          <w:shd w:val="clear" w:color="auto" w:fill="FFFFFF"/>
        </w:rPr>
        <w:t xml:space="preserve">, </w:t>
      </w:r>
      <w:r w:rsidRPr="00996EF9">
        <w:rPr>
          <w:rFonts w:ascii="Century" w:hAnsi="Century"/>
          <w:sz w:val="20"/>
          <w:szCs w:val="20"/>
          <w:shd w:val="clear" w:color="auto" w:fill="FFFFFF"/>
        </w:rPr>
        <w:t>X</w:t>
      </w:r>
      <w:r w:rsidR="005B73DB" w:rsidRPr="00996EF9">
        <w:rPr>
          <w:rFonts w:ascii="Century" w:hAnsi="Century"/>
          <w:sz w:val="20"/>
          <w:szCs w:val="20"/>
          <w:shd w:val="clear" w:color="auto" w:fill="FFFFFF"/>
        </w:rPr>
        <w:t>., &amp;</w:t>
      </w:r>
      <w:r w:rsidRPr="00996EF9">
        <w:rPr>
          <w:rFonts w:ascii="Century" w:hAnsi="Century"/>
          <w:sz w:val="20"/>
          <w:szCs w:val="20"/>
          <w:shd w:val="clear" w:color="auto" w:fill="FFFFFF"/>
        </w:rPr>
        <w:t xml:space="preserve"> Author</w:t>
      </w:r>
      <w:r w:rsidR="005B73DB" w:rsidRPr="00996EF9">
        <w:rPr>
          <w:rFonts w:ascii="Century" w:hAnsi="Century"/>
          <w:sz w:val="20"/>
          <w:szCs w:val="20"/>
          <w:shd w:val="clear" w:color="auto" w:fill="FFFFFF"/>
        </w:rPr>
        <w:t xml:space="preserve">, </w:t>
      </w:r>
      <w:r w:rsidRPr="00996EF9">
        <w:rPr>
          <w:rFonts w:ascii="Century" w:hAnsi="Century"/>
          <w:sz w:val="20"/>
          <w:szCs w:val="20"/>
          <w:shd w:val="clear" w:color="auto" w:fill="FFFFFF"/>
        </w:rPr>
        <w:t>X</w:t>
      </w:r>
      <w:r w:rsidR="005B73DB" w:rsidRPr="00996EF9">
        <w:rPr>
          <w:rFonts w:ascii="Century" w:hAnsi="Century"/>
          <w:sz w:val="20"/>
          <w:szCs w:val="20"/>
          <w:shd w:val="clear" w:color="auto" w:fill="FFFFFF"/>
        </w:rPr>
        <w:t>. (</w:t>
      </w:r>
      <w:r w:rsidRPr="00996EF9">
        <w:rPr>
          <w:rFonts w:ascii="Century" w:hAnsi="Century"/>
          <w:sz w:val="20"/>
          <w:szCs w:val="20"/>
          <w:shd w:val="clear" w:color="auto" w:fill="FFFFFF"/>
        </w:rPr>
        <w:t>Year</w:t>
      </w:r>
      <w:r w:rsidR="005B73DB" w:rsidRPr="00996EF9">
        <w:rPr>
          <w:rFonts w:ascii="Century" w:hAnsi="Century"/>
          <w:sz w:val="20"/>
          <w:szCs w:val="20"/>
          <w:shd w:val="clear" w:color="auto" w:fill="FFFFFF"/>
        </w:rPr>
        <w:t xml:space="preserve">). </w:t>
      </w:r>
      <w:r w:rsidRPr="00996EF9">
        <w:rPr>
          <w:rFonts w:ascii="Century" w:hAnsi="Century"/>
          <w:sz w:val="20"/>
          <w:szCs w:val="20"/>
          <w:shd w:val="clear" w:color="auto" w:fill="FFFFFF"/>
        </w:rPr>
        <w:t>Title of the paper</w:t>
      </w:r>
      <w:r w:rsidR="005B73DB" w:rsidRPr="00996EF9">
        <w:rPr>
          <w:rFonts w:ascii="Century" w:hAnsi="Century"/>
          <w:sz w:val="20"/>
          <w:szCs w:val="20"/>
          <w:shd w:val="clear" w:color="auto" w:fill="FFFFFF"/>
        </w:rPr>
        <w:t xml:space="preserve">. </w:t>
      </w:r>
      <w:r w:rsidRPr="00996EF9">
        <w:rPr>
          <w:rFonts w:ascii="Century" w:hAnsi="Century"/>
          <w:i/>
          <w:iCs/>
          <w:sz w:val="20"/>
          <w:szCs w:val="20"/>
          <w:shd w:val="clear" w:color="auto" w:fill="FFFFFF"/>
        </w:rPr>
        <w:t>Conference Named</w:t>
      </w:r>
      <w:r w:rsidR="005B73DB" w:rsidRPr="00996EF9">
        <w:rPr>
          <w:rStyle w:val="apple-converted-space"/>
          <w:rFonts w:ascii="Century" w:hAnsi="Century"/>
          <w:sz w:val="20"/>
          <w:szCs w:val="20"/>
          <w:shd w:val="clear" w:color="auto" w:fill="FFFFFF"/>
        </w:rPr>
        <w:t xml:space="preserve">, </w:t>
      </w:r>
      <w:r w:rsidRPr="00996EF9">
        <w:rPr>
          <w:rFonts w:ascii="Century" w:hAnsi="Century"/>
          <w:sz w:val="20"/>
          <w:szCs w:val="20"/>
          <w:shd w:val="clear" w:color="auto" w:fill="FFFFFF"/>
        </w:rPr>
        <w:t>Page No</w:t>
      </w:r>
      <w:r w:rsidR="005B73DB" w:rsidRPr="00996EF9">
        <w:rPr>
          <w:rFonts w:ascii="Century" w:hAnsi="Century"/>
          <w:sz w:val="20"/>
          <w:szCs w:val="20"/>
          <w:shd w:val="clear" w:color="auto" w:fill="FFFFFF"/>
        </w:rPr>
        <w:t>.</w:t>
      </w:r>
    </w:p>
    <w:p w14:paraId="41ADF962" w14:textId="77777777" w:rsidR="00FD4666" w:rsidRPr="00996EF9" w:rsidRDefault="00FD4666" w:rsidP="005B73DB">
      <w:pPr>
        <w:ind w:left="720" w:hanging="720"/>
        <w:jc w:val="both"/>
        <w:rPr>
          <w:rFonts w:ascii="Century" w:hAnsi="Century"/>
          <w:b/>
          <w:bCs/>
          <w:sz w:val="20"/>
          <w:szCs w:val="20"/>
        </w:rPr>
      </w:pPr>
    </w:p>
    <w:p w14:paraId="244E3EA6" w14:textId="062B2EC5" w:rsidR="00FD4666" w:rsidRPr="00996EF9" w:rsidRDefault="00FD4666" w:rsidP="005B73DB">
      <w:pPr>
        <w:ind w:left="720" w:hanging="720"/>
        <w:jc w:val="both"/>
        <w:rPr>
          <w:rFonts w:ascii="Century" w:hAnsi="Century"/>
          <w:b/>
          <w:bCs/>
          <w:sz w:val="20"/>
          <w:szCs w:val="20"/>
        </w:rPr>
      </w:pPr>
      <w:r w:rsidRPr="00996EF9">
        <w:rPr>
          <w:rFonts w:ascii="Century" w:hAnsi="Century"/>
          <w:b/>
          <w:bCs/>
          <w:sz w:val="20"/>
          <w:szCs w:val="20"/>
        </w:rPr>
        <w:t>Example of Book:</w:t>
      </w:r>
    </w:p>
    <w:p w14:paraId="2AA605A7" w14:textId="0F6FC0F1" w:rsidR="005B73DB" w:rsidRPr="00996EF9" w:rsidRDefault="00FD4666" w:rsidP="00A311ED">
      <w:pPr>
        <w:pStyle w:val="ListParagraph"/>
        <w:numPr>
          <w:ilvl w:val="0"/>
          <w:numId w:val="29"/>
        </w:numPr>
        <w:spacing w:after="60"/>
        <w:ind w:left="576" w:hanging="576"/>
        <w:jc w:val="both"/>
        <w:rPr>
          <w:rFonts w:ascii="Century" w:hAnsi="Century"/>
          <w:sz w:val="20"/>
          <w:szCs w:val="20"/>
        </w:rPr>
      </w:pPr>
      <w:r w:rsidRPr="00996EF9">
        <w:rPr>
          <w:rFonts w:ascii="Century" w:hAnsi="Century"/>
          <w:sz w:val="20"/>
          <w:szCs w:val="20"/>
        </w:rPr>
        <w:t>Author</w:t>
      </w:r>
      <w:r w:rsidR="005B73DB" w:rsidRPr="00996EF9">
        <w:rPr>
          <w:rFonts w:ascii="Century" w:hAnsi="Century"/>
          <w:sz w:val="20"/>
          <w:szCs w:val="20"/>
        </w:rPr>
        <w:t xml:space="preserve">, </w:t>
      </w:r>
      <w:r w:rsidRPr="00996EF9">
        <w:rPr>
          <w:rFonts w:ascii="Century" w:hAnsi="Century"/>
          <w:sz w:val="20"/>
          <w:szCs w:val="20"/>
        </w:rPr>
        <w:t>X</w:t>
      </w:r>
      <w:r w:rsidR="005B73DB" w:rsidRPr="00996EF9">
        <w:rPr>
          <w:rFonts w:ascii="Century" w:hAnsi="Century"/>
          <w:sz w:val="20"/>
          <w:szCs w:val="20"/>
        </w:rPr>
        <w:t>. (</w:t>
      </w:r>
      <w:r w:rsidRPr="00996EF9">
        <w:rPr>
          <w:rFonts w:ascii="Century" w:hAnsi="Century"/>
          <w:sz w:val="20"/>
          <w:szCs w:val="20"/>
        </w:rPr>
        <w:t>Year</w:t>
      </w:r>
      <w:r w:rsidR="005B73DB" w:rsidRPr="00996EF9">
        <w:rPr>
          <w:rFonts w:ascii="Century" w:hAnsi="Century"/>
          <w:sz w:val="20"/>
          <w:szCs w:val="20"/>
        </w:rPr>
        <w:t xml:space="preserve">). </w:t>
      </w:r>
      <w:r w:rsidRPr="00996EF9">
        <w:rPr>
          <w:rFonts w:ascii="Century" w:hAnsi="Century"/>
          <w:i/>
          <w:sz w:val="20"/>
          <w:szCs w:val="20"/>
        </w:rPr>
        <w:t>Title of the Book</w:t>
      </w:r>
      <w:r w:rsidR="005B73DB" w:rsidRPr="00996EF9">
        <w:rPr>
          <w:rFonts w:ascii="Century" w:hAnsi="Century"/>
          <w:i/>
          <w:sz w:val="20"/>
          <w:szCs w:val="20"/>
        </w:rPr>
        <w:t>.</w:t>
      </w:r>
      <w:r w:rsidRPr="00996EF9">
        <w:rPr>
          <w:rFonts w:ascii="Century" w:hAnsi="Century"/>
          <w:i/>
          <w:sz w:val="20"/>
          <w:szCs w:val="20"/>
        </w:rPr>
        <w:t xml:space="preserve"> </w:t>
      </w:r>
      <w:r w:rsidRPr="00996EF9">
        <w:rPr>
          <w:rFonts w:ascii="Century" w:hAnsi="Century"/>
          <w:iCs/>
          <w:sz w:val="20"/>
          <w:szCs w:val="20"/>
        </w:rPr>
        <w:t>Publisher Name</w:t>
      </w:r>
      <w:r w:rsidR="005B73DB" w:rsidRPr="00996EF9">
        <w:rPr>
          <w:rFonts w:ascii="Century" w:hAnsi="Century"/>
          <w:sz w:val="20"/>
          <w:szCs w:val="20"/>
        </w:rPr>
        <w:t>.</w:t>
      </w:r>
    </w:p>
    <w:sectPr w:rsidR="005B73DB" w:rsidRPr="00996EF9" w:rsidSect="0094771D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9" w:h="16834" w:code="9"/>
      <w:pgMar w:top="1440" w:right="1440" w:bottom="1440" w:left="1440" w:header="720" w:footer="720" w:gutter="0"/>
      <w:pgNumType w:start="1"/>
      <w:cols w:space="23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180D" w14:textId="77777777" w:rsidR="00BD0015" w:rsidRDefault="00BD0015" w:rsidP="00415A2F">
      <w:r>
        <w:separator/>
      </w:r>
    </w:p>
  </w:endnote>
  <w:endnote w:type="continuationSeparator" w:id="0">
    <w:p w14:paraId="2BEF36C1" w14:textId="77777777" w:rsidR="00BD0015" w:rsidRDefault="00BD0015" w:rsidP="0041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ohit Devanagari">
    <w:altName w:val="MS Gothic"/>
    <w:charset w:val="80"/>
    <w:family w:val="auto"/>
    <w:pitch w:val="variable"/>
  </w:font>
  <w:font w:name="Liberation Serif">
    <w:altName w:val="MS Gothic"/>
    <w:charset w:val="80"/>
    <w:family w:val="roman"/>
    <w:pitch w:val="variable"/>
  </w:font>
  <w:font w:name="WenQuanYi Zen He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288420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DD7AC0" w14:textId="35125A6A" w:rsidR="0094771D" w:rsidRPr="001351EF" w:rsidRDefault="0094771D" w:rsidP="0094771D">
        <w:pPr>
          <w:pStyle w:val="Footer"/>
          <w:jc w:val="right"/>
          <w:rPr>
            <w:noProof/>
            <w:sz w:val="18"/>
            <w:szCs w:val="18"/>
          </w:rPr>
        </w:pPr>
        <w:r w:rsidRPr="001351EF">
          <w:rPr>
            <w:sz w:val="18"/>
            <w:szCs w:val="18"/>
          </w:rPr>
          <w:t xml:space="preserve">ISSN: </w:t>
        </w:r>
        <w:proofErr w:type="spellStart"/>
        <w:r w:rsidR="00C259DF" w:rsidRPr="001351EF">
          <w:rPr>
            <w:sz w:val="18"/>
            <w:szCs w:val="18"/>
          </w:rPr>
          <w:t>xxxx-xxxx</w:t>
        </w:r>
        <w:proofErr w:type="spellEnd"/>
        <w:r w:rsidRPr="001351EF">
          <w:rPr>
            <w:sz w:val="18"/>
            <w:szCs w:val="18"/>
          </w:rPr>
          <w:tab/>
        </w:r>
        <w:r w:rsidRPr="001351EF">
          <w:rPr>
            <w:sz w:val="18"/>
            <w:szCs w:val="18"/>
          </w:rPr>
          <w:tab/>
        </w:r>
        <w:r w:rsidRPr="001351EF">
          <w:rPr>
            <w:sz w:val="18"/>
            <w:szCs w:val="18"/>
          </w:rPr>
          <w:fldChar w:fldCharType="begin"/>
        </w:r>
        <w:r w:rsidRPr="001351EF">
          <w:rPr>
            <w:sz w:val="18"/>
            <w:szCs w:val="18"/>
          </w:rPr>
          <w:instrText xml:space="preserve"> PAGE   \* MERGEFORMAT </w:instrText>
        </w:r>
        <w:r w:rsidRPr="001351EF">
          <w:rPr>
            <w:sz w:val="18"/>
            <w:szCs w:val="18"/>
          </w:rPr>
          <w:fldChar w:fldCharType="separate"/>
        </w:r>
        <w:r w:rsidRPr="001351EF">
          <w:rPr>
            <w:noProof/>
            <w:sz w:val="18"/>
            <w:szCs w:val="18"/>
          </w:rPr>
          <w:t>2</w:t>
        </w:r>
        <w:r w:rsidRPr="001351EF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0FD4" w14:textId="0EB0D5E4" w:rsidR="004F0415" w:rsidRPr="004F0415" w:rsidRDefault="007B66F7" w:rsidP="004F0415">
    <w:pPr>
      <w:tabs>
        <w:tab w:val="center" w:pos="4513"/>
        <w:tab w:val="right" w:pos="9026"/>
      </w:tabs>
      <w:bidi/>
      <w:spacing w:after="200" w:line="276" w:lineRule="auto"/>
      <w:ind w:left="360"/>
      <w:jc w:val="center"/>
      <w:rPr>
        <w:noProof/>
        <w:sz w:val="20"/>
        <w:szCs w:val="20"/>
      </w:rPr>
    </w:pPr>
    <w:r>
      <w:rPr>
        <w:noProof/>
        <w:sz w:val="20"/>
        <w:szCs w:val="20"/>
      </w:rPr>
      <w:t>Page No</w:t>
    </w:r>
  </w:p>
  <w:p w14:paraId="7333E29E" w14:textId="003DB44F" w:rsidR="00AD3F2A" w:rsidRPr="004258F1" w:rsidRDefault="00D854B9" w:rsidP="00AD3F2A">
    <w:pPr>
      <w:tabs>
        <w:tab w:val="center" w:pos="4513"/>
        <w:tab w:val="right" w:pos="9026"/>
      </w:tabs>
      <w:rPr>
        <w:color w:val="000000"/>
        <w:kern w:val="2"/>
        <w:sz w:val="20"/>
        <w:szCs w:val="20"/>
      </w:rPr>
    </w:pPr>
    <w:r w:rsidRPr="00856216">
      <w:rPr>
        <w:sz w:val="20"/>
        <w:lang w:bidi="ta-IN"/>
      </w:rPr>
      <w:t>DOI:</w:t>
    </w:r>
    <w:r w:rsidR="00B90DAD">
      <w:rPr>
        <w:sz w:val="20"/>
        <w:lang w:bidi="ta-IN"/>
      </w:rPr>
      <w:t xml:space="preserve"> </w:t>
    </w:r>
    <w:proofErr w:type="spellStart"/>
    <w:r w:rsidR="00B90DAD">
      <w:rPr>
        <w:sz w:val="20"/>
        <w:lang w:bidi="ta-IN"/>
      </w:rPr>
      <w:t>xxxxxxxxxxxxxxxxxxxxxxx</w:t>
    </w:r>
    <w:proofErr w:type="spellEnd"/>
  </w:p>
  <w:p w14:paraId="4232AF03" w14:textId="78BCC5F4" w:rsidR="004F0415" w:rsidRPr="004F0415" w:rsidRDefault="004F0415" w:rsidP="004F0415">
    <w:pPr>
      <w:tabs>
        <w:tab w:val="center" w:pos="4513"/>
        <w:tab w:val="right" w:pos="9026"/>
      </w:tabs>
      <w:rPr>
        <w:color w:val="000000"/>
        <w:kern w:val="2"/>
        <w:sz w:val="20"/>
        <w:szCs w:val="20"/>
      </w:rPr>
    </w:pPr>
    <w:r w:rsidRPr="004F0415">
      <w:rPr>
        <w:color w:val="000000"/>
        <w:kern w:val="2"/>
        <w:sz w:val="20"/>
        <w:szCs w:val="20"/>
      </w:rPr>
      <w:t xml:space="preserve">Received: </w:t>
    </w:r>
    <w:r w:rsidR="00B90DAD">
      <w:rPr>
        <w:color w:val="000000"/>
        <w:kern w:val="2"/>
        <w:sz w:val="20"/>
        <w:szCs w:val="20"/>
      </w:rPr>
      <w:t>xx</w:t>
    </w:r>
    <w:r w:rsidRPr="004F0415">
      <w:rPr>
        <w:color w:val="000000"/>
        <w:kern w:val="2"/>
        <w:sz w:val="20"/>
        <w:szCs w:val="20"/>
      </w:rPr>
      <w:t xml:space="preserve"> </w:t>
    </w:r>
    <w:r w:rsidR="00B90DAD">
      <w:rPr>
        <w:color w:val="000000"/>
        <w:kern w:val="2"/>
        <w:sz w:val="20"/>
        <w:szCs w:val="20"/>
      </w:rPr>
      <w:t>xxxx</w:t>
    </w:r>
    <w:r w:rsidRPr="004F0415">
      <w:rPr>
        <w:color w:val="000000"/>
        <w:kern w:val="2"/>
        <w:sz w:val="20"/>
        <w:szCs w:val="20"/>
      </w:rPr>
      <w:t xml:space="preserve"> </w:t>
    </w:r>
    <w:r w:rsidR="00B90DAD">
      <w:rPr>
        <w:color w:val="000000"/>
        <w:kern w:val="2"/>
        <w:sz w:val="20"/>
        <w:szCs w:val="20"/>
      </w:rPr>
      <w:t>xxxx</w:t>
    </w:r>
    <w:r w:rsidRPr="004F0415">
      <w:rPr>
        <w:color w:val="000000"/>
        <w:kern w:val="2"/>
        <w:sz w:val="20"/>
        <w:szCs w:val="20"/>
      </w:rPr>
      <w:t xml:space="preserve">/Revised: </w:t>
    </w:r>
    <w:r w:rsidR="00B90DAD">
      <w:rPr>
        <w:color w:val="000000"/>
        <w:kern w:val="2"/>
        <w:sz w:val="20"/>
        <w:szCs w:val="20"/>
      </w:rPr>
      <w:t>xx</w:t>
    </w:r>
    <w:r w:rsidRPr="004F0415">
      <w:rPr>
        <w:color w:val="000000"/>
        <w:kern w:val="2"/>
        <w:sz w:val="20"/>
        <w:szCs w:val="20"/>
      </w:rPr>
      <w:t xml:space="preserve"> </w:t>
    </w:r>
    <w:r w:rsidR="00B90DAD">
      <w:rPr>
        <w:color w:val="000000"/>
        <w:kern w:val="2"/>
        <w:sz w:val="20"/>
        <w:szCs w:val="20"/>
      </w:rPr>
      <w:t>xxxx</w:t>
    </w:r>
    <w:r w:rsidRPr="004F0415">
      <w:rPr>
        <w:color w:val="000000"/>
        <w:kern w:val="2"/>
        <w:sz w:val="20"/>
        <w:szCs w:val="20"/>
      </w:rPr>
      <w:t xml:space="preserve"> </w:t>
    </w:r>
    <w:r w:rsidR="00B90DAD">
      <w:rPr>
        <w:color w:val="000000"/>
        <w:kern w:val="2"/>
        <w:sz w:val="20"/>
        <w:szCs w:val="20"/>
      </w:rPr>
      <w:t>xxxx</w:t>
    </w:r>
    <w:r>
      <w:rPr>
        <w:color w:val="000000"/>
        <w:kern w:val="2"/>
        <w:sz w:val="20"/>
        <w:szCs w:val="20"/>
      </w:rPr>
      <w:t>/</w:t>
    </w:r>
    <w:r w:rsidRPr="004F0415">
      <w:rPr>
        <w:color w:val="000000"/>
        <w:kern w:val="2"/>
        <w:sz w:val="20"/>
        <w:szCs w:val="20"/>
      </w:rPr>
      <w:t xml:space="preserve">Accepted: </w:t>
    </w:r>
    <w:r w:rsidR="00B90DAD">
      <w:rPr>
        <w:color w:val="000000"/>
        <w:kern w:val="2"/>
        <w:sz w:val="20"/>
        <w:szCs w:val="20"/>
      </w:rPr>
      <w:t>xx</w:t>
    </w:r>
    <w:r w:rsidRPr="004F0415">
      <w:rPr>
        <w:color w:val="000000"/>
        <w:kern w:val="2"/>
        <w:sz w:val="20"/>
        <w:szCs w:val="20"/>
      </w:rPr>
      <w:t xml:space="preserve"> </w:t>
    </w:r>
    <w:r w:rsidR="00B90DAD">
      <w:rPr>
        <w:color w:val="000000"/>
        <w:kern w:val="2"/>
        <w:sz w:val="20"/>
        <w:szCs w:val="20"/>
      </w:rPr>
      <w:t>xxxx</w:t>
    </w:r>
    <w:r w:rsidRPr="004F0415">
      <w:rPr>
        <w:color w:val="000000"/>
        <w:kern w:val="2"/>
        <w:sz w:val="20"/>
        <w:szCs w:val="20"/>
      </w:rPr>
      <w:t xml:space="preserve"> </w:t>
    </w:r>
    <w:proofErr w:type="spellStart"/>
    <w:r w:rsidR="00B90DAD">
      <w:rPr>
        <w:color w:val="000000"/>
        <w:kern w:val="2"/>
        <w:sz w:val="20"/>
        <w:szCs w:val="20"/>
      </w:rPr>
      <w:t>xxxx</w:t>
    </w:r>
    <w:proofErr w:type="spellEnd"/>
    <w:r w:rsidRPr="004F0415">
      <w:rPr>
        <w:color w:val="000000"/>
        <w:kern w:val="2"/>
        <w:sz w:val="20"/>
        <w:szCs w:val="20"/>
      </w:rPr>
      <w:t xml:space="preserve">/Published: </w:t>
    </w:r>
    <w:r w:rsidR="00B90DAD">
      <w:rPr>
        <w:color w:val="000000"/>
        <w:kern w:val="2"/>
        <w:sz w:val="20"/>
        <w:szCs w:val="20"/>
      </w:rPr>
      <w:t>xx</w:t>
    </w:r>
    <w:r w:rsidRPr="004F0415">
      <w:rPr>
        <w:color w:val="000000"/>
        <w:kern w:val="2"/>
        <w:sz w:val="20"/>
        <w:szCs w:val="20"/>
      </w:rPr>
      <w:t xml:space="preserve"> </w:t>
    </w:r>
    <w:proofErr w:type="spellStart"/>
    <w:r w:rsidR="00B90DAD">
      <w:rPr>
        <w:color w:val="000000"/>
        <w:kern w:val="2"/>
        <w:sz w:val="20"/>
        <w:szCs w:val="20"/>
      </w:rPr>
      <w:t>xxxx</w:t>
    </w:r>
    <w:proofErr w:type="spellEnd"/>
    <w:r w:rsidRPr="004F0415">
      <w:rPr>
        <w:color w:val="000000"/>
        <w:kern w:val="2"/>
        <w:sz w:val="20"/>
        <w:szCs w:val="20"/>
      </w:rPr>
      <w:t xml:space="preserve"> </w:t>
    </w:r>
    <w:proofErr w:type="spellStart"/>
    <w:r w:rsidR="00B90DAD">
      <w:rPr>
        <w:color w:val="000000"/>
        <w:kern w:val="2"/>
        <w:sz w:val="20"/>
        <w:szCs w:val="20"/>
      </w:rPr>
      <w:t>xxxx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016A1" w14:textId="77777777" w:rsidR="00BD0015" w:rsidRDefault="00BD0015" w:rsidP="00415A2F">
      <w:r>
        <w:separator/>
      </w:r>
    </w:p>
  </w:footnote>
  <w:footnote w:type="continuationSeparator" w:id="0">
    <w:p w14:paraId="1BE5BB68" w14:textId="77777777" w:rsidR="00BD0015" w:rsidRDefault="00BD0015" w:rsidP="00415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C6EA" w14:textId="77777777" w:rsidR="00DE6EDB" w:rsidRDefault="00000000">
    <w:pPr>
      <w:pStyle w:val="Header"/>
    </w:pPr>
    <w:r>
      <w:rPr>
        <w:noProof/>
      </w:rPr>
      <w:pict w14:anchorId="2792EE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74681" o:spid="_x0000_s1026" type="#_x0000_t136" style="position:absolute;margin-left:0;margin-top:0;width:651.8pt;height:130.3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RACST 20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CDE8" w14:textId="4C154B27" w:rsidR="00D854B9" w:rsidRPr="001351EF" w:rsidRDefault="00D92804" w:rsidP="0094771D">
    <w:pPr>
      <w:tabs>
        <w:tab w:val="center" w:pos="4513"/>
        <w:tab w:val="right" w:pos="9026"/>
      </w:tabs>
      <w:rPr>
        <w:rFonts w:ascii="Century" w:hAnsi="Century"/>
        <w:iCs/>
        <w:sz w:val="18"/>
        <w:szCs w:val="18"/>
      </w:rPr>
    </w:pPr>
    <w:bookmarkStart w:id="0" w:name="_Hlk69377048"/>
    <w:bookmarkStart w:id="1" w:name="_Hlk69377049"/>
    <w:bookmarkStart w:id="2" w:name="_Hlk69377050"/>
    <w:bookmarkStart w:id="3" w:name="_Hlk69377051"/>
    <w:bookmarkStart w:id="4" w:name="_Hlk95306142"/>
    <w:bookmarkStart w:id="5" w:name="_Hlk95306143"/>
    <w:bookmarkStart w:id="6" w:name="_Hlk95306144"/>
    <w:bookmarkStart w:id="7" w:name="_Hlk95306145"/>
    <w:bookmarkStart w:id="8" w:name="_Hlk135661629"/>
    <w:bookmarkStart w:id="9" w:name="_Hlk135661630"/>
    <w:r w:rsidRPr="00D92804">
      <w:rPr>
        <w:rFonts w:ascii="Century" w:hAnsi="Century"/>
        <w:iCs/>
        <w:sz w:val="18"/>
        <w:szCs w:val="18"/>
      </w:rPr>
      <w:t>Bradford Journal of Business, Management &amp; Technology</w:t>
    </w:r>
    <w:r w:rsidR="001351EF" w:rsidRPr="001351EF">
      <w:rPr>
        <w:rFonts w:ascii="Century" w:hAnsi="Century"/>
        <w:iCs/>
        <w:sz w:val="18"/>
        <w:szCs w:val="18"/>
      </w:rPr>
      <w:t xml:space="preserve"> (</w:t>
    </w:r>
    <w:r w:rsidR="006C7A1F">
      <w:rPr>
        <w:rFonts w:ascii="Century" w:hAnsi="Century"/>
        <w:iCs/>
        <w:sz w:val="18"/>
        <w:szCs w:val="18"/>
      </w:rPr>
      <w:t>www.</w:t>
    </w:r>
    <w:r w:rsidRPr="00D92804">
      <w:rPr>
        <w:rFonts w:ascii="Century" w:hAnsi="Century"/>
        <w:iCs/>
        <w:sz w:val="18"/>
        <w:szCs w:val="18"/>
      </w:rPr>
      <w:t>bradfordjournals.com</w:t>
    </w:r>
    <w:r w:rsidR="001351EF" w:rsidRPr="001351EF">
      <w:rPr>
        <w:rFonts w:ascii="Century" w:hAnsi="Century"/>
        <w:iCs/>
        <w:sz w:val="18"/>
        <w:szCs w:val="18"/>
      </w:rPr>
      <w:t>)</w:t>
    </w:r>
  </w:p>
  <w:p w14:paraId="46047ACD" w14:textId="0C99CC5B" w:rsidR="00D854B9" w:rsidRPr="001351EF" w:rsidRDefault="00D854B9" w:rsidP="0094771D">
    <w:pPr>
      <w:tabs>
        <w:tab w:val="center" w:pos="4513"/>
        <w:tab w:val="right" w:pos="9026"/>
      </w:tabs>
      <w:rPr>
        <w:rFonts w:ascii="Century" w:hAnsi="Century"/>
        <w:iCs/>
        <w:sz w:val="18"/>
        <w:szCs w:val="18"/>
      </w:rPr>
    </w:pPr>
    <w:r w:rsidRPr="001351EF">
      <w:rPr>
        <w:rFonts w:ascii="Century" w:hAnsi="Century"/>
        <w:iCs/>
        <w:sz w:val="18"/>
        <w:szCs w:val="18"/>
      </w:rPr>
      <w:t xml:space="preserve">Vol. xx, No. x, </w:t>
    </w:r>
    <w:r w:rsidR="0094771D" w:rsidRPr="001351EF">
      <w:rPr>
        <w:rFonts w:ascii="Century" w:hAnsi="Century"/>
        <w:iCs/>
        <w:sz w:val="18"/>
        <w:szCs w:val="18"/>
      </w:rPr>
      <w:t xml:space="preserve">Year, </w:t>
    </w:r>
    <w:r w:rsidRPr="001351EF">
      <w:rPr>
        <w:rFonts w:ascii="Century" w:hAnsi="Century"/>
        <w:iCs/>
        <w:sz w:val="18"/>
        <w:szCs w:val="18"/>
      </w:rPr>
      <w:t>pp. xx-xx.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/>
      </w:rPr>
    </w:lvl>
    <w:lvl w:ilvl="2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</w:rPr>
    </w:lvl>
    <w:lvl w:ilvl="3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4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/>
      </w:rPr>
    </w:lvl>
    <w:lvl w:ilvl="5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/>
      </w:rPr>
    </w:lvl>
    <w:lvl w:ilvl="6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/>
      </w:rPr>
    </w:lvl>
    <w:lvl w:ilvl="7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/>
      </w:rPr>
    </w:lvl>
    <w:lvl w:ilvl="8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80813F0"/>
    <w:multiLevelType w:val="hybridMultilevel"/>
    <w:tmpl w:val="18445C36"/>
    <w:lvl w:ilvl="0" w:tplc="E704410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6" w15:restartNumberingAfterBreak="0">
    <w:nsid w:val="2EF075C9"/>
    <w:multiLevelType w:val="multilevel"/>
    <w:tmpl w:val="C1FC6B50"/>
    <w:lvl w:ilvl="0">
      <w:start w:val="2"/>
      <w:numFmt w:val="decimal"/>
      <w:lvlText w:val="%1"/>
      <w:lvlJc w:val="left"/>
      <w:pPr>
        <w:ind w:left="540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35" w:hanging="53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"/>
      <w:lvlJc w:val="left"/>
      <w:pPr>
        <w:ind w:left="112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28273D7"/>
    <w:multiLevelType w:val="multilevel"/>
    <w:tmpl w:val="9C8E938C"/>
    <w:numStyleLink w:val="IEEEBullet1"/>
  </w:abstractNum>
  <w:abstractNum w:abstractNumId="8" w15:restartNumberingAfterBreak="0">
    <w:nsid w:val="39E83BDD"/>
    <w:multiLevelType w:val="hybridMultilevel"/>
    <w:tmpl w:val="B1BAAD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5720F"/>
    <w:multiLevelType w:val="hybridMultilevel"/>
    <w:tmpl w:val="15EEB3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53752"/>
    <w:multiLevelType w:val="hybridMultilevel"/>
    <w:tmpl w:val="EBF0D6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17319"/>
    <w:multiLevelType w:val="hybridMultilevel"/>
    <w:tmpl w:val="B39E5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50232215"/>
    <w:multiLevelType w:val="multilevel"/>
    <w:tmpl w:val="8012C39A"/>
    <w:lvl w:ilvl="0">
      <w:start w:val="1"/>
      <w:numFmt w:val="upperLetter"/>
      <w:pStyle w:val="IEEEHeading2"/>
      <w:lvlText w:val="%1."/>
      <w:lvlJc w:val="left"/>
      <w:pPr>
        <w:tabs>
          <w:tab w:val="num" w:pos="430"/>
        </w:tabs>
        <w:ind w:left="430" w:hanging="288"/>
      </w:pPr>
      <w:rPr>
        <w:rFonts w:ascii="Times New Roman" w:eastAsia="Arial Unicode MS" w:hAnsi="Times New Roman" w:cs="Times New Roman" w:hint="default"/>
        <w:b/>
        <w:bCs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5C635BD"/>
    <w:multiLevelType w:val="hybridMultilevel"/>
    <w:tmpl w:val="59C8AE00"/>
    <w:lvl w:ilvl="0" w:tplc="AE0A45B6">
      <w:start w:val="1"/>
      <w:numFmt w:val="decimal"/>
      <w:lvlText w:val="[%1]"/>
      <w:lvlJc w:val="left"/>
      <w:pPr>
        <w:ind w:left="2014" w:hanging="360"/>
      </w:pPr>
      <w:rPr>
        <w:rFonts w:hint="default"/>
        <w:vertAlign w:val="superscript"/>
      </w:rPr>
    </w:lvl>
    <w:lvl w:ilvl="1" w:tplc="040C0003" w:tentative="1">
      <w:start w:val="1"/>
      <w:numFmt w:val="bullet"/>
      <w:lvlText w:val="o"/>
      <w:lvlJc w:val="left"/>
      <w:pPr>
        <w:ind w:left="27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74" w:hanging="360"/>
      </w:pPr>
      <w:rPr>
        <w:rFonts w:ascii="Wingdings" w:hAnsi="Wingdings" w:hint="default"/>
      </w:rPr>
    </w:lvl>
  </w:abstractNum>
  <w:abstractNum w:abstractNumId="15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6" w15:restartNumberingAfterBreak="0">
    <w:nsid w:val="6BB55C70"/>
    <w:multiLevelType w:val="hybridMultilevel"/>
    <w:tmpl w:val="FA2AE6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C0257"/>
    <w:multiLevelType w:val="multilevel"/>
    <w:tmpl w:val="E26CD226"/>
    <w:lvl w:ilvl="0">
      <w:start w:val="2"/>
      <w:numFmt w:val="decimal"/>
      <w:lvlText w:val="%1"/>
      <w:lvlJc w:val="left"/>
      <w:pPr>
        <w:ind w:left="610" w:hanging="51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610" w:hanging="51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10" w:hanging="51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en-US" w:eastAsia="en-US" w:bidi="ar-SA"/>
      </w:rPr>
    </w:lvl>
    <w:lvl w:ilvl="3">
      <w:numFmt w:val="bullet"/>
      <w:lvlText w:val=""/>
      <w:lvlJc w:val="left"/>
      <w:pPr>
        <w:ind w:left="921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066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5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4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3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2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6F0616DC"/>
    <w:multiLevelType w:val="hybridMultilevel"/>
    <w:tmpl w:val="9FAE51AC"/>
    <w:lvl w:ilvl="0" w:tplc="631E10C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90E0D"/>
    <w:multiLevelType w:val="hybridMultilevel"/>
    <w:tmpl w:val="9B5A7A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177351">
    <w:abstractNumId w:val="13"/>
  </w:num>
  <w:num w:numId="2" w16cid:durableId="1110857581">
    <w:abstractNumId w:val="15"/>
  </w:num>
  <w:num w:numId="3" w16cid:durableId="1953702136">
    <w:abstractNumId w:val="13"/>
  </w:num>
  <w:num w:numId="4" w16cid:durableId="15058981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8324275">
    <w:abstractNumId w:val="12"/>
  </w:num>
  <w:num w:numId="6" w16cid:durableId="621419042">
    <w:abstractNumId w:val="3"/>
  </w:num>
  <w:num w:numId="7" w16cid:durableId="1265728778">
    <w:abstractNumId w:val="5"/>
  </w:num>
  <w:num w:numId="8" w16cid:durableId="2071998677">
    <w:abstractNumId w:val="9"/>
  </w:num>
  <w:num w:numId="9" w16cid:durableId="1890873229">
    <w:abstractNumId w:val="8"/>
  </w:num>
  <w:num w:numId="10" w16cid:durableId="478495468">
    <w:abstractNumId w:val="16"/>
  </w:num>
  <w:num w:numId="11" w16cid:durableId="1884291142">
    <w:abstractNumId w:val="13"/>
  </w:num>
  <w:num w:numId="12" w16cid:durableId="1714691345">
    <w:abstractNumId w:val="13"/>
  </w:num>
  <w:num w:numId="13" w16cid:durableId="1874994823">
    <w:abstractNumId w:val="13"/>
  </w:num>
  <w:num w:numId="14" w16cid:durableId="1201018093">
    <w:abstractNumId w:val="13"/>
  </w:num>
  <w:num w:numId="15" w16cid:durableId="812063166">
    <w:abstractNumId w:val="13"/>
  </w:num>
  <w:num w:numId="16" w16cid:durableId="2137795097">
    <w:abstractNumId w:val="13"/>
  </w:num>
  <w:num w:numId="17" w16cid:durableId="293603897">
    <w:abstractNumId w:val="13"/>
  </w:num>
  <w:num w:numId="18" w16cid:durableId="1667203034">
    <w:abstractNumId w:val="13"/>
  </w:num>
  <w:num w:numId="19" w16cid:durableId="791366437">
    <w:abstractNumId w:val="13"/>
  </w:num>
  <w:num w:numId="20" w16cid:durableId="1561937646">
    <w:abstractNumId w:val="13"/>
  </w:num>
  <w:num w:numId="21" w16cid:durableId="471022640">
    <w:abstractNumId w:val="13"/>
  </w:num>
  <w:num w:numId="22" w16cid:durableId="1988977439">
    <w:abstractNumId w:val="14"/>
  </w:num>
  <w:num w:numId="23" w16cid:durableId="1772428134">
    <w:abstractNumId w:val="10"/>
  </w:num>
  <w:num w:numId="24" w16cid:durableId="1637103730">
    <w:abstractNumId w:val="19"/>
  </w:num>
  <w:num w:numId="25" w16cid:durableId="2043246929">
    <w:abstractNumId w:val="11"/>
  </w:num>
  <w:num w:numId="26" w16cid:durableId="645276691">
    <w:abstractNumId w:val="17"/>
  </w:num>
  <w:num w:numId="27" w16cid:durableId="810173159">
    <w:abstractNumId w:val="6"/>
  </w:num>
  <w:num w:numId="28" w16cid:durableId="1353801426">
    <w:abstractNumId w:val="18"/>
  </w:num>
  <w:num w:numId="29" w16cid:durableId="384371589">
    <w:abstractNumId w:val="4"/>
  </w:num>
  <w:num w:numId="30" w16cid:durableId="1719856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IN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BB"/>
    <w:rsid w:val="000002E1"/>
    <w:rsid w:val="00001821"/>
    <w:rsid w:val="00010881"/>
    <w:rsid w:val="00011DEA"/>
    <w:rsid w:val="00017719"/>
    <w:rsid w:val="0002262B"/>
    <w:rsid w:val="00026A8E"/>
    <w:rsid w:val="00027F1D"/>
    <w:rsid w:val="000306AB"/>
    <w:rsid w:val="0003296C"/>
    <w:rsid w:val="000463C7"/>
    <w:rsid w:val="00054421"/>
    <w:rsid w:val="00062E46"/>
    <w:rsid w:val="00066ED3"/>
    <w:rsid w:val="00067BFD"/>
    <w:rsid w:val="00072DEB"/>
    <w:rsid w:val="00073477"/>
    <w:rsid w:val="00074AC8"/>
    <w:rsid w:val="000750B4"/>
    <w:rsid w:val="0007748E"/>
    <w:rsid w:val="00081408"/>
    <w:rsid w:val="0008164C"/>
    <w:rsid w:val="00081EBE"/>
    <w:rsid w:val="00086426"/>
    <w:rsid w:val="0008649F"/>
    <w:rsid w:val="00086EDC"/>
    <w:rsid w:val="00086F90"/>
    <w:rsid w:val="000A2CA7"/>
    <w:rsid w:val="000A2CDD"/>
    <w:rsid w:val="000A7D0F"/>
    <w:rsid w:val="000B36A3"/>
    <w:rsid w:val="000C013C"/>
    <w:rsid w:val="000D088F"/>
    <w:rsid w:val="000D3534"/>
    <w:rsid w:val="000D7392"/>
    <w:rsid w:val="000E2F9A"/>
    <w:rsid w:val="000E3F84"/>
    <w:rsid w:val="000E635C"/>
    <w:rsid w:val="000E7D95"/>
    <w:rsid w:val="000F1ACA"/>
    <w:rsid w:val="000F2E35"/>
    <w:rsid w:val="000F5FE7"/>
    <w:rsid w:val="00103362"/>
    <w:rsid w:val="001056CE"/>
    <w:rsid w:val="001056DF"/>
    <w:rsid w:val="00114025"/>
    <w:rsid w:val="001160D2"/>
    <w:rsid w:val="0012411E"/>
    <w:rsid w:val="001348A5"/>
    <w:rsid w:val="001351EF"/>
    <w:rsid w:val="001373CC"/>
    <w:rsid w:val="00146CA1"/>
    <w:rsid w:val="00151B8E"/>
    <w:rsid w:val="00152E5B"/>
    <w:rsid w:val="00154DF8"/>
    <w:rsid w:val="00157BE1"/>
    <w:rsid w:val="001675E0"/>
    <w:rsid w:val="001714CE"/>
    <w:rsid w:val="00182170"/>
    <w:rsid w:val="00182E79"/>
    <w:rsid w:val="001928FB"/>
    <w:rsid w:val="00192BC7"/>
    <w:rsid w:val="001A3AA3"/>
    <w:rsid w:val="001A4E5F"/>
    <w:rsid w:val="001A50EA"/>
    <w:rsid w:val="001C092B"/>
    <w:rsid w:val="001C39C5"/>
    <w:rsid w:val="001D1817"/>
    <w:rsid w:val="001D2D6B"/>
    <w:rsid w:val="001F16CD"/>
    <w:rsid w:val="001F47D2"/>
    <w:rsid w:val="00207A80"/>
    <w:rsid w:val="0022285A"/>
    <w:rsid w:val="00224C61"/>
    <w:rsid w:val="00230DB1"/>
    <w:rsid w:val="00244002"/>
    <w:rsid w:val="00245C54"/>
    <w:rsid w:val="00254C76"/>
    <w:rsid w:val="00264510"/>
    <w:rsid w:val="0027227B"/>
    <w:rsid w:val="00273AC7"/>
    <w:rsid w:val="00273D2C"/>
    <w:rsid w:val="00274108"/>
    <w:rsid w:val="0028106F"/>
    <w:rsid w:val="00281A76"/>
    <w:rsid w:val="00285ECD"/>
    <w:rsid w:val="00287D57"/>
    <w:rsid w:val="002905AE"/>
    <w:rsid w:val="00290E1B"/>
    <w:rsid w:val="00291B17"/>
    <w:rsid w:val="002927BF"/>
    <w:rsid w:val="00295A9C"/>
    <w:rsid w:val="002A6742"/>
    <w:rsid w:val="002B25DD"/>
    <w:rsid w:val="002B6113"/>
    <w:rsid w:val="002C1375"/>
    <w:rsid w:val="002C1A7F"/>
    <w:rsid w:val="002C4239"/>
    <w:rsid w:val="002C559D"/>
    <w:rsid w:val="002D2D42"/>
    <w:rsid w:val="002F1A2E"/>
    <w:rsid w:val="002F2491"/>
    <w:rsid w:val="002F72D0"/>
    <w:rsid w:val="003003AB"/>
    <w:rsid w:val="00311C49"/>
    <w:rsid w:val="00317483"/>
    <w:rsid w:val="00320146"/>
    <w:rsid w:val="0032119E"/>
    <w:rsid w:val="00321304"/>
    <w:rsid w:val="0032452B"/>
    <w:rsid w:val="00326B4F"/>
    <w:rsid w:val="00331F84"/>
    <w:rsid w:val="00345117"/>
    <w:rsid w:val="00347D12"/>
    <w:rsid w:val="003536A5"/>
    <w:rsid w:val="0035569B"/>
    <w:rsid w:val="0037034C"/>
    <w:rsid w:val="003711ED"/>
    <w:rsid w:val="00372B7E"/>
    <w:rsid w:val="0038094E"/>
    <w:rsid w:val="003838C5"/>
    <w:rsid w:val="00393EC5"/>
    <w:rsid w:val="00394F5D"/>
    <w:rsid w:val="003950A4"/>
    <w:rsid w:val="00396A56"/>
    <w:rsid w:val="003A03CF"/>
    <w:rsid w:val="003B74CB"/>
    <w:rsid w:val="003C6D88"/>
    <w:rsid w:val="003C7534"/>
    <w:rsid w:val="003D2572"/>
    <w:rsid w:val="003D7930"/>
    <w:rsid w:val="003E3577"/>
    <w:rsid w:val="003F3A61"/>
    <w:rsid w:val="004035AD"/>
    <w:rsid w:val="00406E55"/>
    <w:rsid w:val="0040722B"/>
    <w:rsid w:val="00407977"/>
    <w:rsid w:val="00410A5D"/>
    <w:rsid w:val="004139DE"/>
    <w:rsid w:val="00414909"/>
    <w:rsid w:val="00415A2F"/>
    <w:rsid w:val="00422FEE"/>
    <w:rsid w:val="00424A7B"/>
    <w:rsid w:val="004258F1"/>
    <w:rsid w:val="00425A6A"/>
    <w:rsid w:val="00425A8E"/>
    <w:rsid w:val="00426FBB"/>
    <w:rsid w:val="0043120D"/>
    <w:rsid w:val="00440AB9"/>
    <w:rsid w:val="00442F4D"/>
    <w:rsid w:val="0044620E"/>
    <w:rsid w:val="00447571"/>
    <w:rsid w:val="0045081A"/>
    <w:rsid w:val="0045134A"/>
    <w:rsid w:val="0047429A"/>
    <w:rsid w:val="00482578"/>
    <w:rsid w:val="004828FF"/>
    <w:rsid w:val="0048374C"/>
    <w:rsid w:val="00486795"/>
    <w:rsid w:val="0048771D"/>
    <w:rsid w:val="004A6605"/>
    <w:rsid w:val="004B3E33"/>
    <w:rsid w:val="004B7EBE"/>
    <w:rsid w:val="004C45FA"/>
    <w:rsid w:val="004C527D"/>
    <w:rsid w:val="004D52FD"/>
    <w:rsid w:val="004D5D03"/>
    <w:rsid w:val="004E1BD8"/>
    <w:rsid w:val="004E452A"/>
    <w:rsid w:val="004E78E3"/>
    <w:rsid w:val="004F0415"/>
    <w:rsid w:val="004F5DE1"/>
    <w:rsid w:val="004F63D3"/>
    <w:rsid w:val="004F7F15"/>
    <w:rsid w:val="005004BF"/>
    <w:rsid w:val="00502259"/>
    <w:rsid w:val="00502E89"/>
    <w:rsid w:val="005044B6"/>
    <w:rsid w:val="00507F2E"/>
    <w:rsid w:val="00510E95"/>
    <w:rsid w:val="00522297"/>
    <w:rsid w:val="00525D52"/>
    <w:rsid w:val="00527D56"/>
    <w:rsid w:val="0053221F"/>
    <w:rsid w:val="00533CB6"/>
    <w:rsid w:val="00536FAE"/>
    <w:rsid w:val="00542C85"/>
    <w:rsid w:val="00546E47"/>
    <w:rsid w:val="00546EBF"/>
    <w:rsid w:val="00553510"/>
    <w:rsid w:val="00554186"/>
    <w:rsid w:val="00555134"/>
    <w:rsid w:val="0055587B"/>
    <w:rsid w:val="005674D7"/>
    <w:rsid w:val="00573659"/>
    <w:rsid w:val="00583B8E"/>
    <w:rsid w:val="00585769"/>
    <w:rsid w:val="00590ECF"/>
    <w:rsid w:val="00591130"/>
    <w:rsid w:val="005920CA"/>
    <w:rsid w:val="005A3F28"/>
    <w:rsid w:val="005A40BE"/>
    <w:rsid w:val="005A57D9"/>
    <w:rsid w:val="005B13E2"/>
    <w:rsid w:val="005B2ACE"/>
    <w:rsid w:val="005B47D7"/>
    <w:rsid w:val="005B73DB"/>
    <w:rsid w:val="005B7AF9"/>
    <w:rsid w:val="005C5526"/>
    <w:rsid w:val="005C5721"/>
    <w:rsid w:val="005C62C6"/>
    <w:rsid w:val="005D07B6"/>
    <w:rsid w:val="005D4DEA"/>
    <w:rsid w:val="005D7B9E"/>
    <w:rsid w:val="005F0834"/>
    <w:rsid w:val="005F09A9"/>
    <w:rsid w:val="005F6DC3"/>
    <w:rsid w:val="00601A8E"/>
    <w:rsid w:val="006051DA"/>
    <w:rsid w:val="006069E5"/>
    <w:rsid w:val="00606EA0"/>
    <w:rsid w:val="006139E0"/>
    <w:rsid w:val="0061593E"/>
    <w:rsid w:val="0062033E"/>
    <w:rsid w:val="00624482"/>
    <w:rsid w:val="006265FC"/>
    <w:rsid w:val="00634C12"/>
    <w:rsid w:val="00643504"/>
    <w:rsid w:val="00643778"/>
    <w:rsid w:val="0064799C"/>
    <w:rsid w:val="00653DEA"/>
    <w:rsid w:val="00654156"/>
    <w:rsid w:val="00654520"/>
    <w:rsid w:val="00654C1D"/>
    <w:rsid w:val="00656034"/>
    <w:rsid w:val="00661707"/>
    <w:rsid w:val="006663C6"/>
    <w:rsid w:val="00673C24"/>
    <w:rsid w:val="00676742"/>
    <w:rsid w:val="0069299C"/>
    <w:rsid w:val="0069350A"/>
    <w:rsid w:val="006A1DCF"/>
    <w:rsid w:val="006A3822"/>
    <w:rsid w:val="006B3178"/>
    <w:rsid w:val="006B47CA"/>
    <w:rsid w:val="006B4EA8"/>
    <w:rsid w:val="006C7A1F"/>
    <w:rsid w:val="006C7AAA"/>
    <w:rsid w:val="006D1675"/>
    <w:rsid w:val="006D1C2A"/>
    <w:rsid w:val="006D264F"/>
    <w:rsid w:val="006D3FD9"/>
    <w:rsid w:val="006D5416"/>
    <w:rsid w:val="006D5755"/>
    <w:rsid w:val="006E2A8D"/>
    <w:rsid w:val="006E3089"/>
    <w:rsid w:val="006E7574"/>
    <w:rsid w:val="006F4D78"/>
    <w:rsid w:val="006F5400"/>
    <w:rsid w:val="006F6DDD"/>
    <w:rsid w:val="00700CCD"/>
    <w:rsid w:val="00703430"/>
    <w:rsid w:val="007069BE"/>
    <w:rsid w:val="00706B4D"/>
    <w:rsid w:val="007109DB"/>
    <w:rsid w:val="00712590"/>
    <w:rsid w:val="00723F4D"/>
    <w:rsid w:val="007364FA"/>
    <w:rsid w:val="00745C86"/>
    <w:rsid w:val="007515A4"/>
    <w:rsid w:val="00764603"/>
    <w:rsid w:val="00764FD4"/>
    <w:rsid w:val="0076604D"/>
    <w:rsid w:val="00767F41"/>
    <w:rsid w:val="00772874"/>
    <w:rsid w:val="00773D84"/>
    <w:rsid w:val="00775BCF"/>
    <w:rsid w:val="0078744D"/>
    <w:rsid w:val="00790909"/>
    <w:rsid w:val="0079633B"/>
    <w:rsid w:val="007B5A07"/>
    <w:rsid w:val="007B66F7"/>
    <w:rsid w:val="007C3CF5"/>
    <w:rsid w:val="007C5273"/>
    <w:rsid w:val="007D3E71"/>
    <w:rsid w:val="007E15E2"/>
    <w:rsid w:val="007E4216"/>
    <w:rsid w:val="007E57F7"/>
    <w:rsid w:val="007E5D6A"/>
    <w:rsid w:val="007E645D"/>
    <w:rsid w:val="007F75CA"/>
    <w:rsid w:val="00804B27"/>
    <w:rsid w:val="00812CA0"/>
    <w:rsid w:val="00815382"/>
    <w:rsid w:val="00821E08"/>
    <w:rsid w:val="00822F43"/>
    <w:rsid w:val="0083178A"/>
    <w:rsid w:val="00834EFD"/>
    <w:rsid w:val="00844B24"/>
    <w:rsid w:val="0084515F"/>
    <w:rsid w:val="0085092D"/>
    <w:rsid w:val="00852328"/>
    <w:rsid w:val="00856D56"/>
    <w:rsid w:val="0086319D"/>
    <w:rsid w:val="00867492"/>
    <w:rsid w:val="00870D01"/>
    <w:rsid w:val="00876B11"/>
    <w:rsid w:val="00877D4C"/>
    <w:rsid w:val="00883903"/>
    <w:rsid w:val="00884C21"/>
    <w:rsid w:val="00887786"/>
    <w:rsid w:val="00891B5A"/>
    <w:rsid w:val="00895B94"/>
    <w:rsid w:val="0089763B"/>
    <w:rsid w:val="008A72B7"/>
    <w:rsid w:val="008A79F1"/>
    <w:rsid w:val="008B145A"/>
    <w:rsid w:val="008B38B0"/>
    <w:rsid w:val="008B5537"/>
    <w:rsid w:val="008B59C0"/>
    <w:rsid w:val="008B6AE3"/>
    <w:rsid w:val="008B7553"/>
    <w:rsid w:val="008C5A54"/>
    <w:rsid w:val="008D1045"/>
    <w:rsid w:val="008D4B0B"/>
    <w:rsid w:val="008E42DB"/>
    <w:rsid w:val="008E5996"/>
    <w:rsid w:val="008E5C5B"/>
    <w:rsid w:val="008F70B8"/>
    <w:rsid w:val="008F77B4"/>
    <w:rsid w:val="009002EF"/>
    <w:rsid w:val="00901AE1"/>
    <w:rsid w:val="00903663"/>
    <w:rsid w:val="00903F87"/>
    <w:rsid w:val="00905CD1"/>
    <w:rsid w:val="00911257"/>
    <w:rsid w:val="009205B4"/>
    <w:rsid w:val="00921E1A"/>
    <w:rsid w:val="00923501"/>
    <w:rsid w:val="0092433B"/>
    <w:rsid w:val="00933AA4"/>
    <w:rsid w:val="00942D08"/>
    <w:rsid w:val="0094771D"/>
    <w:rsid w:val="00947F7F"/>
    <w:rsid w:val="00954DE7"/>
    <w:rsid w:val="00955B59"/>
    <w:rsid w:val="00957650"/>
    <w:rsid w:val="00962284"/>
    <w:rsid w:val="009628C8"/>
    <w:rsid w:val="00963D1A"/>
    <w:rsid w:val="00973852"/>
    <w:rsid w:val="0097775B"/>
    <w:rsid w:val="0098455B"/>
    <w:rsid w:val="00991A2B"/>
    <w:rsid w:val="00992262"/>
    <w:rsid w:val="009926BC"/>
    <w:rsid w:val="009961F8"/>
    <w:rsid w:val="00996EF9"/>
    <w:rsid w:val="00997BD1"/>
    <w:rsid w:val="009A4319"/>
    <w:rsid w:val="009A6C3F"/>
    <w:rsid w:val="009B1FB6"/>
    <w:rsid w:val="009B73F2"/>
    <w:rsid w:val="009C12BD"/>
    <w:rsid w:val="009C3AE9"/>
    <w:rsid w:val="009C50FE"/>
    <w:rsid w:val="009D06B7"/>
    <w:rsid w:val="009D28B8"/>
    <w:rsid w:val="009E409C"/>
    <w:rsid w:val="009F59D2"/>
    <w:rsid w:val="00A00B1D"/>
    <w:rsid w:val="00A038E9"/>
    <w:rsid w:val="00A03E75"/>
    <w:rsid w:val="00A07996"/>
    <w:rsid w:val="00A1053E"/>
    <w:rsid w:val="00A25DF3"/>
    <w:rsid w:val="00A311ED"/>
    <w:rsid w:val="00A32BFA"/>
    <w:rsid w:val="00A32C16"/>
    <w:rsid w:val="00A34426"/>
    <w:rsid w:val="00A34BD8"/>
    <w:rsid w:val="00A40D26"/>
    <w:rsid w:val="00A45FCE"/>
    <w:rsid w:val="00A54449"/>
    <w:rsid w:val="00A72F17"/>
    <w:rsid w:val="00A75671"/>
    <w:rsid w:val="00A7583C"/>
    <w:rsid w:val="00A773CC"/>
    <w:rsid w:val="00A80915"/>
    <w:rsid w:val="00A85076"/>
    <w:rsid w:val="00A8759D"/>
    <w:rsid w:val="00A91CD3"/>
    <w:rsid w:val="00A9318B"/>
    <w:rsid w:val="00A94AC1"/>
    <w:rsid w:val="00A94B71"/>
    <w:rsid w:val="00A9690C"/>
    <w:rsid w:val="00AA3A10"/>
    <w:rsid w:val="00AA58A0"/>
    <w:rsid w:val="00AB18B7"/>
    <w:rsid w:val="00AD2728"/>
    <w:rsid w:val="00AD335D"/>
    <w:rsid w:val="00AD3F2A"/>
    <w:rsid w:val="00AD47AC"/>
    <w:rsid w:val="00AD4B1C"/>
    <w:rsid w:val="00AD4E8C"/>
    <w:rsid w:val="00AE24E1"/>
    <w:rsid w:val="00AE2C17"/>
    <w:rsid w:val="00AE5FFC"/>
    <w:rsid w:val="00AF792B"/>
    <w:rsid w:val="00B025BD"/>
    <w:rsid w:val="00B055D2"/>
    <w:rsid w:val="00B07569"/>
    <w:rsid w:val="00B17352"/>
    <w:rsid w:val="00B175FE"/>
    <w:rsid w:val="00B30C01"/>
    <w:rsid w:val="00B327CC"/>
    <w:rsid w:val="00B33D2F"/>
    <w:rsid w:val="00B53BA8"/>
    <w:rsid w:val="00B55D5E"/>
    <w:rsid w:val="00B60848"/>
    <w:rsid w:val="00B6238D"/>
    <w:rsid w:val="00B666A8"/>
    <w:rsid w:val="00B667B1"/>
    <w:rsid w:val="00B713D8"/>
    <w:rsid w:val="00B71412"/>
    <w:rsid w:val="00B90219"/>
    <w:rsid w:val="00B90DAD"/>
    <w:rsid w:val="00B90FDF"/>
    <w:rsid w:val="00B91E06"/>
    <w:rsid w:val="00B94516"/>
    <w:rsid w:val="00BA3C1F"/>
    <w:rsid w:val="00BB2855"/>
    <w:rsid w:val="00BB461E"/>
    <w:rsid w:val="00BC5343"/>
    <w:rsid w:val="00BD0015"/>
    <w:rsid w:val="00BD19C1"/>
    <w:rsid w:val="00BD25B8"/>
    <w:rsid w:val="00BE4824"/>
    <w:rsid w:val="00BE6FFA"/>
    <w:rsid w:val="00BF12B7"/>
    <w:rsid w:val="00C012E1"/>
    <w:rsid w:val="00C06BB4"/>
    <w:rsid w:val="00C07A0B"/>
    <w:rsid w:val="00C10D20"/>
    <w:rsid w:val="00C11FEC"/>
    <w:rsid w:val="00C12E0C"/>
    <w:rsid w:val="00C21916"/>
    <w:rsid w:val="00C23A78"/>
    <w:rsid w:val="00C259DF"/>
    <w:rsid w:val="00C457CA"/>
    <w:rsid w:val="00C53FB6"/>
    <w:rsid w:val="00C5638C"/>
    <w:rsid w:val="00C57FB7"/>
    <w:rsid w:val="00C6092A"/>
    <w:rsid w:val="00C619BD"/>
    <w:rsid w:val="00C630C1"/>
    <w:rsid w:val="00C65F3F"/>
    <w:rsid w:val="00C674BE"/>
    <w:rsid w:val="00C71442"/>
    <w:rsid w:val="00C72414"/>
    <w:rsid w:val="00C8667B"/>
    <w:rsid w:val="00C90993"/>
    <w:rsid w:val="00CA4CE3"/>
    <w:rsid w:val="00CA7A53"/>
    <w:rsid w:val="00CB0872"/>
    <w:rsid w:val="00CB70AE"/>
    <w:rsid w:val="00CD4F3F"/>
    <w:rsid w:val="00CE124E"/>
    <w:rsid w:val="00CF0625"/>
    <w:rsid w:val="00CF10C7"/>
    <w:rsid w:val="00D044EC"/>
    <w:rsid w:val="00D046A7"/>
    <w:rsid w:val="00D14EC5"/>
    <w:rsid w:val="00D3034F"/>
    <w:rsid w:val="00D311F8"/>
    <w:rsid w:val="00D3386B"/>
    <w:rsid w:val="00D33CEA"/>
    <w:rsid w:val="00D36B52"/>
    <w:rsid w:val="00D377C8"/>
    <w:rsid w:val="00D41274"/>
    <w:rsid w:val="00D43BF3"/>
    <w:rsid w:val="00D4455A"/>
    <w:rsid w:val="00D463C3"/>
    <w:rsid w:val="00D4707A"/>
    <w:rsid w:val="00D72095"/>
    <w:rsid w:val="00D767BB"/>
    <w:rsid w:val="00D81FB7"/>
    <w:rsid w:val="00D82E28"/>
    <w:rsid w:val="00D854B9"/>
    <w:rsid w:val="00D92804"/>
    <w:rsid w:val="00D939B0"/>
    <w:rsid w:val="00DA31A2"/>
    <w:rsid w:val="00DA5862"/>
    <w:rsid w:val="00DA6661"/>
    <w:rsid w:val="00DB147F"/>
    <w:rsid w:val="00DB16E0"/>
    <w:rsid w:val="00DB2091"/>
    <w:rsid w:val="00DB2DF9"/>
    <w:rsid w:val="00DB465D"/>
    <w:rsid w:val="00DB7E63"/>
    <w:rsid w:val="00DC2055"/>
    <w:rsid w:val="00DC5740"/>
    <w:rsid w:val="00DD71E8"/>
    <w:rsid w:val="00DD7F83"/>
    <w:rsid w:val="00DE3E24"/>
    <w:rsid w:val="00DE6C72"/>
    <w:rsid w:val="00DE6EDB"/>
    <w:rsid w:val="00DF313D"/>
    <w:rsid w:val="00DF382F"/>
    <w:rsid w:val="00DF798F"/>
    <w:rsid w:val="00E00061"/>
    <w:rsid w:val="00E0641E"/>
    <w:rsid w:val="00E06664"/>
    <w:rsid w:val="00E14E50"/>
    <w:rsid w:val="00E23B12"/>
    <w:rsid w:val="00E304BC"/>
    <w:rsid w:val="00E32853"/>
    <w:rsid w:val="00E401F8"/>
    <w:rsid w:val="00E40530"/>
    <w:rsid w:val="00E40612"/>
    <w:rsid w:val="00E42C75"/>
    <w:rsid w:val="00E43ED8"/>
    <w:rsid w:val="00E4449B"/>
    <w:rsid w:val="00E46425"/>
    <w:rsid w:val="00E47D0E"/>
    <w:rsid w:val="00E55A5C"/>
    <w:rsid w:val="00E5698D"/>
    <w:rsid w:val="00E56BF0"/>
    <w:rsid w:val="00E63EFA"/>
    <w:rsid w:val="00E65018"/>
    <w:rsid w:val="00E71FC8"/>
    <w:rsid w:val="00E816CA"/>
    <w:rsid w:val="00E819BD"/>
    <w:rsid w:val="00E82FF3"/>
    <w:rsid w:val="00E83E1F"/>
    <w:rsid w:val="00E84259"/>
    <w:rsid w:val="00E94339"/>
    <w:rsid w:val="00E9542C"/>
    <w:rsid w:val="00E97563"/>
    <w:rsid w:val="00EB09D5"/>
    <w:rsid w:val="00EB0B63"/>
    <w:rsid w:val="00EB1CEF"/>
    <w:rsid w:val="00EB3FC1"/>
    <w:rsid w:val="00EB5D63"/>
    <w:rsid w:val="00EB6218"/>
    <w:rsid w:val="00EC265C"/>
    <w:rsid w:val="00ED2642"/>
    <w:rsid w:val="00ED4CCE"/>
    <w:rsid w:val="00ED61CB"/>
    <w:rsid w:val="00EF34F4"/>
    <w:rsid w:val="00F02CF3"/>
    <w:rsid w:val="00F06A72"/>
    <w:rsid w:val="00F1140C"/>
    <w:rsid w:val="00F136F0"/>
    <w:rsid w:val="00F20BBB"/>
    <w:rsid w:val="00F233DC"/>
    <w:rsid w:val="00F2519A"/>
    <w:rsid w:val="00F263F4"/>
    <w:rsid w:val="00F42D76"/>
    <w:rsid w:val="00F43BD8"/>
    <w:rsid w:val="00F52EEC"/>
    <w:rsid w:val="00F562F3"/>
    <w:rsid w:val="00F60A43"/>
    <w:rsid w:val="00F664EF"/>
    <w:rsid w:val="00F670BE"/>
    <w:rsid w:val="00F67743"/>
    <w:rsid w:val="00F72444"/>
    <w:rsid w:val="00F74B89"/>
    <w:rsid w:val="00F75133"/>
    <w:rsid w:val="00F80739"/>
    <w:rsid w:val="00F82DB8"/>
    <w:rsid w:val="00F83272"/>
    <w:rsid w:val="00F84B9A"/>
    <w:rsid w:val="00F85934"/>
    <w:rsid w:val="00F85B0B"/>
    <w:rsid w:val="00F90B6B"/>
    <w:rsid w:val="00FA2995"/>
    <w:rsid w:val="00FA3899"/>
    <w:rsid w:val="00FA4909"/>
    <w:rsid w:val="00FA6367"/>
    <w:rsid w:val="00FA6751"/>
    <w:rsid w:val="00FB1048"/>
    <w:rsid w:val="00FB2017"/>
    <w:rsid w:val="00FB62C4"/>
    <w:rsid w:val="00FB7701"/>
    <w:rsid w:val="00FC22CC"/>
    <w:rsid w:val="00FD046B"/>
    <w:rsid w:val="00FD1AC5"/>
    <w:rsid w:val="00FD4666"/>
    <w:rsid w:val="00FD58F4"/>
    <w:rsid w:val="00FD5CF0"/>
    <w:rsid w:val="00FD7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757C57"/>
  <w15:docId w15:val="{8E94A8C5-090D-49E3-A919-2F4C4680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1A2E"/>
    <w:rPr>
      <w:sz w:val="24"/>
      <w:szCs w:val="24"/>
      <w:lang w:val="en-AU" w:eastAsia="zh-CN"/>
    </w:rPr>
  </w:style>
  <w:style w:type="paragraph" w:styleId="Heading1">
    <w:name w:val="heading 1"/>
    <w:basedOn w:val="Normal"/>
    <w:next w:val="Normal"/>
    <w:qFormat/>
    <w:rsid w:val="00081E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2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06A72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AuthorName">
    <w:name w:val="IEEE Author Name"/>
    <w:basedOn w:val="Normal"/>
    <w:next w:val="Normal"/>
    <w:rsid w:val="00081EBE"/>
    <w:pPr>
      <w:adjustRightInd w:val="0"/>
      <w:snapToGrid w:val="0"/>
      <w:spacing w:before="120" w:after="120"/>
      <w:jc w:val="center"/>
    </w:pPr>
    <w:rPr>
      <w:rFonts w:eastAsia="Times New Roman"/>
      <w:sz w:val="22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081EBE"/>
    <w:pPr>
      <w:spacing w:after="60"/>
      <w:jc w:val="center"/>
    </w:pPr>
    <w:rPr>
      <w:rFonts w:eastAsia="Times New Roman"/>
      <w:i/>
      <w:sz w:val="20"/>
      <w:lang w:val="en-GB" w:eastAsia="en-GB"/>
    </w:rPr>
  </w:style>
  <w:style w:type="paragraph" w:customStyle="1" w:styleId="IEEEHeading2">
    <w:name w:val="IEEE Heading 2"/>
    <w:basedOn w:val="Normal"/>
    <w:next w:val="IEEEParagraph"/>
    <w:rsid w:val="00273D2C"/>
    <w:pPr>
      <w:numPr>
        <w:numId w:val="3"/>
      </w:numPr>
      <w:adjustRightInd w:val="0"/>
      <w:snapToGrid w:val="0"/>
      <w:spacing w:before="150" w:after="60"/>
    </w:pPr>
    <w:rPr>
      <w:i/>
      <w:sz w:val="20"/>
    </w:rPr>
  </w:style>
  <w:style w:type="paragraph" w:customStyle="1" w:styleId="IEEEAuthorEmail">
    <w:name w:val="IEEE Author Email"/>
    <w:next w:val="IEEEAuthorAffiliation"/>
    <w:rsid w:val="00081EBE"/>
    <w:pPr>
      <w:spacing w:after="60"/>
      <w:jc w:val="center"/>
    </w:pPr>
    <w:rPr>
      <w:rFonts w:ascii="Courier" w:eastAsia="Times New Roman" w:hAnsi="Courier"/>
      <w:sz w:val="18"/>
      <w:szCs w:val="24"/>
      <w:lang w:val="en-GB" w:eastAsia="en-GB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D41274"/>
    <w:rPr>
      <w:i/>
    </w:rPr>
  </w:style>
  <w:style w:type="character" w:customStyle="1" w:styleId="IEEEAbstractHeadingChar">
    <w:name w:val="IEEE Abstract Heading Char"/>
    <w:basedOn w:val="DefaultParagraphFont"/>
    <w:link w:val="IEEEAbstractHeading"/>
    <w:rsid w:val="00D41274"/>
    <w:rPr>
      <w:rFonts w:eastAsia="SimSun"/>
      <w:b/>
      <w:i/>
      <w:sz w:val="18"/>
      <w:szCs w:val="24"/>
      <w:lang w:val="en-GB" w:eastAsia="en-GB" w:bidi="ar-SA"/>
    </w:rPr>
  </w:style>
  <w:style w:type="paragraph" w:customStyle="1" w:styleId="IEEEAbtract">
    <w:name w:val="IEEE Abtract"/>
    <w:basedOn w:val="Normal"/>
    <w:next w:val="Normal"/>
    <w:link w:val="IEEEAbtractChar"/>
    <w:rsid w:val="00D41274"/>
    <w:pPr>
      <w:adjustRightInd w:val="0"/>
      <w:snapToGrid w:val="0"/>
      <w:jc w:val="both"/>
    </w:pPr>
    <w:rPr>
      <w:b/>
      <w:sz w:val="18"/>
      <w:lang w:val="en-GB" w:eastAsia="en-GB"/>
    </w:rPr>
  </w:style>
  <w:style w:type="character" w:customStyle="1" w:styleId="IEEEAbtractChar">
    <w:name w:val="IEEE Abtract Char"/>
    <w:basedOn w:val="DefaultParagraphFont"/>
    <w:link w:val="IEEEAbtract"/>
    <w:rsid w:val="00D41274"/>
    <w:rPr>
      <w:rFonts w:eastAsia="SimSun"/>
      <w:b/>
      <w:sz w:val="18"/>
      <w:szCs w:val="24"/>
      <w:lang w:val="en-GB" w:eastAsia="en-GB" w:bidi="ar-SA"/>
    </w:rPr>
  </w:style>
  <w:style w:type="paragraph" w:customStyle="1" w:styleId="IEEEParagraph">
    <w:name w:val="IEEE Paragraph"/>
    <w:basedOn w:val="Normal"/>
    <w:link w:val="IEEEParagraphChar"/>
    <w:rsid w:val="004A6605"/>
    <w:pPr>
      <w:adjustRightInd w:val="0"/>
      <w:snapToGrid w:val="0"/>
      <w:ind w:firstLine="216"/>
      <w:jc w:val="both"/>
    </w:pPr>
    <w:rPr>
      <w:sz w:val="20"/>
    </w:rPr>
  </w:style>
  <w:style w:type="paragraph" w:customStyle="1" w:styleId="IEEEHeading1">
    <w:name w:val="IEEE Heading 1"/>
    <w:basedOn w:val="Normal"/>
    <w:next w:val="IEEEParagraph"/>
    <w:rsid w:val="00273D2C"/>
    <w:pPr>
      <w:numPr>
        <w:numId w:val="6"/>
      </w:numPr>
      <w:adjustRightInd w:val="0"/>
      <w:snapToGrid w:val="0"/>
      <w:spacing w:before="180" w:after="60"/>
      <w:jc w:val="center"/>
    </w:pPr>
    <w:rPr>
      <w:smallCaps/>
      <w:sz w:val="20"/>
    </w:rPr>
  </w:style>
  <w:style w:type="table" w:styleId="TableGrid">
    <w:name w:val="Table Grid"/>
    <w:basedOn w:val="TableNormal"/>
    <w:rsid w:val="00A0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EEETableCell">
    <w:name w:val="IEEE Table Cell"/>
    <w:basedOn w:val="IEEEParagraph"/>
    <w:rsid w:val="00331F84"/>
    <w:pPr>
      <w:ind w:firstLine="0"/>
      <w:jc w:val="left"/>
    </w:pPr>
    <w:rPr>
      <w:sz w:val="18"/>
    </w:rPr>
  </w:style>
  <w:style w:type="paragraph" w:customStyle="1" w:styleId="IEEETitle">
    <w:name w:val="IEEE Title"/>
    <w:basedOn w:val="Normal"/>
    <w:next w:val="IEEEAuthorName"/>
    <w:rsid w:val="00E32853"/>
    <w:pPr>
      <w:adjustRightInd w:val="0"/>
      <w:snapToGrid w:val="0"/>
      <w:jc w:val="center"/>
    </w:pPr>
    <w:rPr>
      <w:sz w:val="48"/>
    </w:rPr>
  </w:style>
  <w:style w:type="paragraph" w:customStyle="1" w:styleId="IEEEHeading3">
    <w:name w:val="IEEE Heading 3"/>
    <w:basedOn w:val="Normal"/>
    <w:next w:val="IEEEParagraph"/>
    <w:link w:val="IEEEHeading3Char"/>
    <w:rsid w:val="00321304"/>
    <w:pPr>
      <w:numPr>
        <w:numId w:val="2"/>
      </w:numPr>
      <w:adjustRightInd w:val="0"/>
      <w:snapToGrid w:val="0"/>
      <w:spacing w:before="120" w:after="60"/>
      <w:ind w:firstLine="216"/>
      <w:jc w:val="both"/>
    </w:pPr>
    <w:rPr>
      <w:i/>
      <w:sz w:val="20"/>
    </w:rPr>
  </w:style>
  <w:style w:type="paragraph" w:customStyle="1" w:styleId="IEEETableCaption">
    <w:name w:val="IEEE Table Caption"/>
    <w:basedOn w:val="Normal"/>
    <w:next w:val="IEEEParagraph"/>
    <w:rsid w:val="00A45FCE"/>
    <w:pPr>
      <w:spacing w:before="120" w:after="120"/>
      <w:jc w:val="center"/>
    </w:pPr>
    <w:rPr>
      <w:smallCaps/>
      <w:sz w:val="16"/>
    </w:rPr>
  </w:style>
  <w:style w:type="paragraph" w:styleId="Caption">
    <w:name w:val="caption"/>
    <w:basedOn w:val="Normal"/>
    <w:next w:val="Normal"/>
    <w:qFormat/>
    <w:rsid w:val="00A45FCE"/>
    <w:pPr>
      <w:spacing w:before="120" w:after="120"/>
    </w:pPr>
    <w:rPr>
      <w:b/>
      <w:bCs/>
      <w:sz w:val="20"/>
      <w:szCs w:val="20"/>
    </w:rPr>
  </w:style>
  <w:style w:type="character" w:customStyle="1" w:styleId="IEEEParagraphChar">
    <w:name w:val="IEEE Paragraph Char"/>
    <w:basedOn w:val="DefaultParagraphFont"/>
    <w:link w:val="IEEEParagraph"/>
    <w:rsid w:val="004A6605"/>
    <w:rPr>
      <w:rFonts w:eastAsia="SimSun"/>
      <w:sz w:val="24"/>
      <w:szCs w:val="24"/>
      <w:lang w:val="en-AU" w:eastAsia="zh-CN" w:bidi="ar-SA"/>
    </w:rPr>
  </w:style>
  <w:style w:type="numbering" w:customStyle="1" w:styleId="IEEEBullet1">
    <w:name w:val="IEEE Bullet 1"/>
    <w:basedOn w:val="NoList"/>
    <w:rsid w:val="00955B59"/>
    <w:pPr>
      <w:numPr>
        <w:numId w:val="5"/>
      </w:numPr>
    </w:pPr>
  </w:style>
  <w:style w:type="paragraph" w:customStyle="1" w:styleId="IEEEFigureCaptionSingle-Line">
    <w:name w:val="IEEE Figure Caption Single-Line"/>
    <w:basedOn w:val="IEEETableCaption"/>
    <w:next w:val="IEEEParagraph"/>
    <w:rsid w:val="00FA4909"/>
    <w:rPr>
      <w:smallCaps w:val="0"/>
    </w:rPr>
  </w:style>
  <w:style w:type="character" w:customStyle="1" w:styleId="IEEEHeading3Char">
    <w:name w:val="IEEE Heading 3 Char"/>
    <w:basedOn w:val="DefaultParagraphFont"/>
    <w:link w:val="IEEEHeading3"/>
    <w:rsid w:val="00321304"/>
    <w:rPr>
      <w:i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rsid w:val="00D36B52"/>
    <w:pPr>
      <w:jc w:val="center"/>
    </w:pPr>
  </w:style>
  <w:style w:type="paragraph" w:customStyle="1" w:styleId="IEEEReferenceItem">
    <w:name w:val="IEEE Reference Item"/>
    <w:basedOn w:val="Normal"/>
    <w:rsid w:val="00CD4F3F"/>
    <w:pPr>
      <w:numPr>
        <w:numId w:val="7"/>
      </w:numPr>
      <w:adjustRightInd w:val="0"/>
      <w:snapToGrid w:val="0"/>
      <w:jc w:val="both"/>
    </w:pPr>
    <w:rPr>
      <w:sz w:val="16"/>
      <w:lang w:val="en-US"/>
    </w:rPr>
  </w:style>
  <w:style w:type="paragraph" w:customStyle="1" w:styleId="IEEEFigureCaptionMulti-Lines">
    <w:name w:val="IEEE Figure Caption Multi-Lines"/>
    <w:basedOn w:val="IEEEFigureCaptionSingle-Line"/>
    <w:next w:val="IEEEParagraph"/>
    <w:rsid w:val="00D36B52"/>
    <w:pPr>
      <w:jc w:val="both"/>
    </w:pPr>
  </w:style>
  <w:style w:type="paragraph" w:customStyle="1" w:styleId="IEEETableHeaderCentered">
    <w:name w:val="IEEE Table Header Centered"/>
    <w:basedOn w:val="IEEETableCell"/>
    <w:rsid w:val="00D36B52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D36B52"/>
    <w:rPr>
      <w:b/>
      <w:bCs/>
    </w:rPr>
  </w:style>
  <w:style w:type="character" w:styleId="Hyperlink">
    <w:name w:val="Hyperlink"/>
    <w:rsid w:val="00086F90"/>
    <w:rPr>
      <w:color w:val="000080"/>
      <w:u w:val="single"/>
    </w:rPr>
  </w:style>
  <w:style w:type="character" w:customStyle="1" w:styleId="mw-headline">
    <w:name w:val="mw-headline"/>
    <w:basedOn w:val="DefaultParagraphFont"/>
    <w:rsid w:val="008A79F1"/>
  </w:style>
  <w:style w:type="paragraph" w:styleId="NormalWeb">
    <w:name w:val="Normal (Web)"/>
    <w:basedOn w:val="Normal"/>
    <w:rsid w:val="00654520"/>
    <w:pPr>
      <w:widowControl w:val="0"/>
      <w:suppressAutoHyphens/>
      <w:spacing w:before="28" w:after="28" w:line="100" w:lineRule="atLeast"/>
    </w:pPr>
    <w:rPr>
      <w:rFonts w:eastAsia="Times New Roman" w:cs="Lohit Devanagari"/>
      <w:kern w:val="1"/>
      <w:lang w:val="en-US" w:eastAsia="hi-IN" w:bidi="hi-IN"/>
    </w:rPr>
  </w:style>
  <w:style w:type="paragraph" w:styleId="ListParagraph">
    <w:name w:val="List Paragraph"/>
    <w:basedOn w:val="Normal"/>
    <w:qFormat/>
    <w:rsid w:val="00274108"/>
    <w:pPr>
      <w:widowControl w:val="0"/>
      <w:suppressAutoHyphens/>
      <w:ind w:left="720"/>
    </w:pPr>
    <w:rPr>
      <w:rFonts w:ascii="Liberation Serif" w:eastAsia="WenQuanYi Zen Hei" w:hAnsi="Liberation Serif" w:cs="Lohit Devanagari"/>
      <w:kern w:val="1"/>
      <w:lang w:val="en-US" w:eastAsia="hi-IN" w:bidi="hi-IN"/>
    </w:rPr>
  </w:style>
  <w:style w:type="paragraph" w:styleId="Header">
    <w:name w:val="header"/>
    <w:basedOn w:val="Normal"/>
    <w:link w:val="HeaderChar"/>
    <w:rsid w:val="00415A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15A2F"/>
    <w:rPr>
      <w:sz w:val="24"/>
      <w:szCs w:val="24"/>
      <w:lang w:val="en-AU" w:eastAsia="zh-CN"/>
    </w:rPr>
  </w:style>
  <w:style w:type="paragraph" w:styleId="Footer">
    <w:name w:val="footer"/>
    <w:basedOn w:val="Normal"/>
    <w:link w:val="FooterChar"/>
    <w:uiPriority w:val="99"/>
    <w:rsid w:val="00415A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A2F"/>
    <w:rPr>
      <w:sz w:val="24"/>
      <w:szCs w:val="24"/>
      <w:lang w:val="en-AU" w:eastAsia="zh-CN"/>
    </w:rPr>
  </w:style>
  <w:style w:type="paragraph" w:styleId="BalloonText">
    <w:name w:val="Balloon Text"/>
    <w:basedOn w:val="Normal"/>
    <w:link w:val="BalloonTextChar"/>
    <w:rsid w:val="009D2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28B8"/>
    <w:rPr>
      <w:rFonts w:ascii="Tahoma" w:hAnsi="Tahoma" w:cs="Tahoma"/>
      <w:sz w:val="16"/>
      <w:szCs w:val="16"/>
      <w:lang w:val="en-AU" w:eastAsia="zh-CN"/>
    </w:rPr>
  </w:style>
  <w:style w:type="paragraph" w:styleId="BodyText">
    <w:name w:val="Body Text"/>
    <w:basedOn w:val="Normal"/>
    <w:link w:val="BodyTextChar"/>
    <w:uiPriority w:val="1"/>
    <w:qFormat/>
    <w:rsid w:val="0045081A"/>
    <w:pPr>
      <w:widowControl w:val="0"/>
      <w:autoSpaceDE w:val="0"/>
      <w:autoSpaceDN w:val="0"/>
      <w:jc w:val="both"/>
    </w:pPr>
    <w:rPr>
      <w:rFonts w:eastAsia="Times New Roman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5081A"/>
    <w:rPr>
      <w:rFonts w:eastAsia="Times New Roman"/>
    </w:rPr>
  </w:style>
  <w:style w:type="paragraph" w:styleId="Title">
    <w:name w:val="Title"/>
    <w:basedOn w:val="Normal"/>
    <w:link w:val="TitleChar"/>
    <w:uiPriority w:val="1"/>
    <w:qFormat/>
    <w:rsid w:val="0045081A"/>
    <w:pPr>
      <w:widowControl w:val="0"/>
      <w:autoSpaceDE w:val="0"/>
      <w:autoSpaceDN w:val="0"/>
      <w:spacing w:before="1"/>
      <w:ind w:left="3891" w:right="330" w:hanging="3469"/>
    </w:pPr>
    <w:rPr>
      <w:rFonts w:eastAsia="Times New Roman"/>
      <w:sz w:val="40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"/>
    <w:rsid w:val="0045081A"/>
    <w:rPr>
      <w:rFonts w:eastAsia="Times New Roman"/>
      <w:sz w:val="40"/>
      <w:szCs w:val="40"/>
    </w:rPr>
  </w:style>
  <w:style w:type="character" w:customStyle="1" w:styleId="apple-converted-space">
    <w:name w:val="apple-converted-space"/>
    <w:basedOn w:val="DefaultParagraphFont"/>
    <w:rsid w:val="005B73D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58F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92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9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4BDC3-44E7-4F10-ADBA-2FAB8DD7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Links>
    <vt:vector size="60" baseType="variant">
      <vt:variant>
        <vt:i4>7471134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http://en.wikipedia.org/wiki/Video_tracking</vt:lpwstr>
      </vt:variant>
      <vt:variant>
        <vt:lpwstr/>
      </vt:variant>
      <vt:variant>
        <vt:i4>8192016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http://en.wikipedia.org/wiki/Image_registration</vt:lpwstr>
      </vt:variant>
      <vt:variant>
        <vt:lpwstr/>
      </vt:variant>
      <vt:variant>
        <vt:i4>2949191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http://en.wikipedia.org/wiki/Motion_detection</vt:lpwstr>
      </vt:variant>
      <vt:variant>
        <vt:lpwstr/>
      </vt:variant>
      <vt:variant>
        <vt:i4>8126482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http://en.wikipedia.org/wiki/Feature_detection</vt:lpwstr>
      </vt:variant>
      <vt:variant>
        <vt:lpwstr/>
      </vt:variant>
      <vt:variant>
        <vt:i4>3145798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http://en.wikipedia.org/wiki/Computer_vision</vt:lpwstr>
      </vt:variant>
      <vt:variant>
        <vt:lpwstr/>
      </vt:variant>
      <vt:variant>
        <vt:i4>6488073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http://en.wikipedia.org/wiki/Feature_extraction</vt:lpwstr>
      </vt:variant>
      <vt:variant>
        <vt:lpwstr/>
      </vt:variant>
      <vt:variant>
        <vt:i4>917602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http://en.wikipedia.org/wiki/Feature_detection_(computer_vision)</vt:lpwstr>
      </vt:variant>
      <vt:variant>
        <vt:lpwstr/>
      </vt:variant>
      <vt:variant>
        <vt:i4>3145798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http://en.wikipedia.org/wiki/Computer_vision</vt:lpwstr>
      </vt:variant>
      <vt:variant>
        <vt:lpwstr/>
      </vt:variant>
      <vt:variant>
        <vt:i4>7798797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http://en.wikipedia.org/wiki/Machine_vision</vt:lpwstr>
      </vt:variant>
      <vt:variant>
        <vt:lpwstr/>
      </vt:variant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http://en.wikipedia.org/wiki/Image_processing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BRADFORD</dc:creator>
  <cp:lastModifiedBy>Dasnavis Monica</cp:lastModifiedBy>
  <cp:revision>213</cp:revision>
  <cp:lastPrinted>2020-09-22T12:17:00Z</cp:lastPrinted>
  <dcterms:created xsi:type="dcterms:W3CDTF">2020-09-15T05:05:00Z</dcterms:created>
  <dcterms:modified xsi:type="dcterms:W3CDTF">2026-03-14T05:07:00Z</dcterms:modified>
</cp:coreProperties>
</file>